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BC99" w14:textId="64AE3836" w:rsidR="002652DB" w:rsidRPr="00AF627A" w:rsidRDefault="00367C46">
      <w:pPr>
        <w:pStyle w:val="a4"/>
        <w:rPr>
          <w:sz w:val="20"/>
          <w:szCs w:val="20"/>
        </w:rPr>
      </w:pPr>
      <w:bookmarkStart w:id="0" w:name="_docStart_3"/>
      <w:bookmarkStart w:id="1" w:name="_title_3"/>
      <w:bookmarkStart w:id="2" w:name="_ref_1-d441a7cc3db148"/>
      <w:bookmarkEnd w:id="0"/>
      <w:r w:rsidRPr="00AF627A">
        <w:rPr>
          <w:sz w:val="20"/>
          <w:szCs w:val="20"/>
        </w:rPr>
        <w:t>АКТ</w:t>
      </w:r>
      <w:r w:rsidRPr="00AF627A">
        <w:rPr>
          <w:sz w:val="20"/>
          <w:szCs w:val="20"/>
        </w:rPr>
        <w:br/>
        <w:t xml:space="preserve">об </w:t>
      </w:r>
      <w:r w:rsidR="00D31023">
        <w:rPr>
          <w:sz w:val="20"/>
          <w:szCs w:val="20"/>
        </w:rPr>
        <w:t>оказании</w:t>
      </w:r>
      <w:r w:rsidRPr="00AF627A">
        <w:rPr>
          <w:sz w:val="20"/>
          <w:szCs w:val="20"/>
        </w:rPr>
        <w:t xml:space="preserve"> услуг</w:t>
      </w:r>
      <w:bookmarkEnd w:id="1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652DB" w:rsidRPr="00AF627A" w14:paraId="2020B2A9" w14:textId="77777777">
        <w:tc>
          <w:tcPr>
            <w:tcW w:w="2500" w:type="pct"/>
          </w:tcPr>
          <w:p w14:paraId="50E8F6A6" w14:textId="4E6ACA5A" w:rsidR="002652DB" w:rsidRPr="00AF627A" w:rsidRDefault="00367C46" w:rsidP="00BC6914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AF627A">
              <w:rPr>
                <w:b/>
                <w:sz w:val="20"/>
                <w:szCs w:val="20"/>
              </w:rPr>
              <w:t xml:space="preserve">г. </w:t>
            </w:r>
            <w:r w:rsidR="00051BD6" w:rsidRPr="00051BD6">
              <w:rPr>
                <w:b/>
                <w:sz w:val="20"/>
                <w:szCs w:val="20"/>
                <w:highlight w:val="yellow"/>
              </w:rPr>
              <w:t>_________________</w:t>
            </w:r>
          </w:p>
        </w:tc>
        <w:tc>
          <w:tcPr>
            <w:tcW w:w="2500" w:type="pct"/>
          </w:tcPr>
          <w:p w14:paraId="144B1992" w14:textId="6F9675B4" w:rsidR="002652DB" w:rsidRPr="00AF627A" w:rsidRDefault="0079225E" w:rsidP="00EC6008">
            <w:pPr>
              <w:pStyle w:val="Normalunindented"/>
              <w:keepNext/>
              <w:spacing w:before="0" w:after="0" w:line="240" w:lineRule="auto"/>
              <w:jc w:val="right"/>
              <w:rPr>
                <w:b/>
                <w:sz w:val="20"/>
                <w:szCs w:val="20"/>
              </w:rPr>
            </w:pPr>
            <w:r w:rsidRPr="00D13037">
              <w:rPr>
                <w:b/>
                <w:sz w:val="20"/>
                <w:szCs w:val="20"/>
                <w:highlight w:val="yellow"/>
              </w:rPr>
              <w:t>«</w:t>
            </w:r>
            <w:r w:rsidR="00D13037" w:rsidRPr="00D13037">
              <w:rPr>
                <w:b/>
                <w:sz w:val="20"/>
                <w:szCs w:val="20"/>
                <w:highlight w:val="yellow"/>
              </w:rPr>
              <w:t>__</w:t>
            </w:r>
            <w:r w:rsidRPr="00D13037">
              <w:rPr>
                <w:b/>
                <w:sz w:val="20"/>
                <w:szCs w:val="20"/>
                <w:highlight w:val="yellow"/>
              </w:rPr>
              <w:t xml:space="preserve">» </w:t>
            </w:r>
            <w:r w:rsidR="00D13037" w:rsidRPr="00D13037">
              <w:rPr>
                <w:b/>
                <w:sz w:val="20"/>
                <w:szCs w:val="20"/>
                <w:highlight w:val="yellow"/>
              </w:rPr>
              <w:t>______________</w:t>
            </w:r>
            <w:r w:rsidRPr="00D13037">
              <w:rPr>
                <w:b/>
                <w:sz w:val="20"/>
                <w:szCs w:val="20"/>
                <w:highlight w:val="yellow"/>
              </w:rPr>
              <w:t xml:space="preserve"> 20</w:t>
            </w:r>
            <w:r w:rsidR="00D13037" w:rsidRPr="00D13037">
              <w:rPr>
                <w:b/>
                <w:sz w:val="20"/>
                <w:szCs w:val="20"/>
                <w:highlight w:val="yellow"/>
              </w:rPr>
              <w:t>___</w:t>
            </w:r>
            <w:r w:rsidR="00FD1C98" w:rsidRPr="00D13037">
              <w:rPr>
                <w:b/>
                <w:sz w:val="20"/>
                <w:szCs w:val="20"/>
                <w:highlight w:val="yellow"/>
              </w:rPr>
              <w:t> </w:t>
            </w:r>
            <w:r w:rsidR="00367C46" w:rsidRPr="00D13037">
              <w:rPr>
                <w:b/>
                <w:sz w:val="20"/>
                <w:szCs w:val="20"/>
                <w:highlight w:val="yellow"/>
              </w:rPr>
              <w:t>г.</w:t>
            </w:r>
          </w:p>
        </w:tc>
      </w:tr>
    </w:tbl>
    <w:p w14:paraId="68C7699B" w14:textId="77777777" w:rsidR="005937A5" w:rsidRPr="00AF627A" w:rsidRDefault="005937A5" w:rsidP="0079225E">
      <w:pPr>
        <w:spacing w:before="0" w:after="0" w:line="240" w:lineRule="auto"/>
        <w:rPr>
          <w:b/>
          <w:sz w:val="20"/>
          <w:szCs w:val="20"/>
        </w:rPr>
      </w:pPr>
    </w:p>
    <w:p w14:paraId="7B923658" w14:textId="77777777" w:rsidR="00E74168" w:rsidRPr="00E74168" w:rsidRDefault="00E74168" w:rsidP="00E74168">
      <w:pPr>
        <w:spacing w:before="0" w:after="0" w:line="240" w:lineRule="auto"/>
        <w:rPr>
          <w:sz w:val="20"/>
          <w:szCs w:val="20"/>
        </w:rPr>
      </w:pPr>
      <w:r w:rsidRPr="00E74168">
        <w:rPr>
          <w:b/>
          <w:sz w:val="20"/>
          <w:szCs w:val="20"/>
        </w:rPr>
        <w:t>Самозанятый(</w:t>
      </w:r>
      <w:proofErr w:type="spellStart"/>
      <w:r w:rsidRPr="00E74168">
        <w:rPr>
          <w:b/>
          <w:sz w:val="20"/>
          <w:szCs w:val="20"/>
        </w:rPr>
        <w:t>ая</w:t>
      </w:r>
      <w:proofErr w:type="spellEnd"/>
      <w:r w:rsidRPr="00E74168">
        <w:rPr>
          <w:b/>
          <w:sz w:val="20"/>
          <w:szCs w:val="20"/>
        </w:rPr>
        <w:t xml:space="preserve">) гражданин(ка) РФ </w:t>
      </w:r>
      <w:r w:rsidRPr="00E74168">
        <w:rPr>
          <w:b/>
          <w:sz w:val="20"/>
          <w:szCs w:val="20"/>
          <w:highlight w:val="yellow"/>
        </w:rPr>
        <w:t>____________________________________________,</w:t>
      </w:r>
      <w:r w:rsidRPr="00E74168">
        <w:rPr>
          <w:sz w:val="20"/>
          <w:szCs w:val="20"/>
        </w:rPr>
        <w:t xml:space="preserve"> далее именуемый(</w:t>
      </w:r>
      <w:proofErr w:type="spellStart"/>
      <w:r w:rsidRPr="00E74168">
        <w:rPr>
          <w:sz w:val="20"/>
          <w:szCs w:val="20"/>
        </w:rPr>
        <w:t>ая</w:t>
      </w:r>
      <w:proofErr w:type="spellEnd"/>
      <w:r w:rsidRPr="00E74168">
        <w:rPr>
          <w:sz w:val="20"/>
          <w:szCs w:val="20"/>
        </w:rPr>
        <w:t>) «</w:t>
      </w:r>
      <w:r w:rsidRPr="00E74168">
        <w:rPr>
          <w:b/>
          <w:sz w:val="20"/>
          <w:szCs w:val="20"/>
        </w:rPr>
        <w:t>Исполнитель</w:t>
      </w:r>
      <w:r w:rsidRPr="00E74168">
        <w:rPr>
          <w:sz w:val="20"/>
          <w:szCs w:val="20"/>
        </w:rPr>
        <w:t>», с одной стороны и</w:t>
      </w:r>
    </w:p>
    <w:p w14:paraId="5FB27DF9" w14:textId="7DAA25B3" w:rsidR="00D13037" w:rsidRPr="00642016" w:rsidRDefault="00642016" w:rsidP="00E74168">
      <w:pPr>
        <w:spacing w:before="0" w:after="0" w:line="240" w:lineRule="auto"/>
        <w:rPr>
          <w:b/>
          <w:sz w:val="20"/>
          <w:szCs w:val="20"/>
        </w:rPr>
      </w:pPr>
      <w:r w:rsidRPr="00642016">
        <w:rPr>
          <w:b/>
          <w:bCs/>
          <w:sz w:val="20"/>
          <w:szCs w:val="20"/>
        </w:rPr>
        <w:t xml:space="preserve">Индивидуальный предприниматель </w:t>
      </w:r>
      <w:r w:rsidR="002A5003" w:rsidRPr="002A5003">
        <w:rPr>
          <w:b/>
          <w:bCs/>
          <w:sz w:val="20"/>
          <w:szCs w:val="20"/>
          <w:highlight w:val="yellow"/>
        </w:rPr>
        <w:t>______________________________________________________</w:t>
      </w:r>
      <w:r w:rsidRPr="00642016">
        <w:rPr>
          <w:b/>
          <w:bCs/>
          <w:sz w:val="20"/>
          <w:szCs w:val="20"/>
        </w:rPr>
        <w:t xml:space="preserve"> (</w:t>
      </w:r>
      <w:r w:rsidRPr="00642016">
        <w:rPr>
          <w:sz w:val="20"/>
          <w:szCs w:val="20"/>
        </w:rPr>
        <w:t xml:space="preserve">ИНН: </w:t>
      </w:r>
      <w:r w:rsidR="002A5003" w:rsidRPr="002A5003">
        <w:rPr>
          <w:sz w:val="20"/>
          <w:szCs w:val="20"/>
          <w:highlight w:val="yellow"/>
        </w:rPr>
        <w:t>___________________</w:t>
      </w:r>
      <w:r w:rsidRPr="002A5003">
        <w:rPr>
          <w:sz w:val="20"/>
          <w:szCs w:val="20"/>
          <w:highlight w:val="yellow"/>
        </w:rPr>
        <w:t>,</w:t>
      </w:r>
      <w:r w:rsidRPr="00642016">
        <w:rPr>
          <w:sz w:val="20"/>
          <w:szCs w:val="20"/>
        </w:rPr>
        <w:t xml:space="preserve"> ОГРНИП: </w:t>
      </w:r>
      <w:r w:rsidR="002A5003" w:rsidRPr="002A5003">
        <w:rPr>
          <w:sz w:val="20"/>
          <w:szCs w:val="20"/>
          <w:highlight w:val="yellow"/>
        </w:rPr>
        <w:t>__________________</w:t>
      </w:r>
      <w:r w:rsidRPr="002A5003">
        <w:rPr>
          <w:sz w:val="20"/>
          <w:szCs w:val="20"/>
          <w:highlight w:val="yellow"/>
        </w:rPr>
        <w:t>),</w:t>
      </w:r>
      <w:r w:rsidR="00E74168" w:rsidRPr="00642016">
        <w:rPr>
          <w:color w:val="000000"/>
          <w:sz w:val="20"/>
          <w:szCs w:val="20"/>
        </w:rPr>
        <w:t xml:space="preserve"> именуем</w:t>
      </w:r>
      <w:r w:rsidR="002A5003">
        <w:rPr>
          <w:color w:val="000000"/>
          <w:sz w:val="20"/>
          <w:szCs w:val="20"/>
        </w:rPr>
        <w:t>ый(</w:t>
      </w:r>
      <w:proofErr w:type="spellStart"/>
      <w:r w:rsidR="00E74168" w:rsidRPr="00642016">
        <w:rPr>
          <w:color w:val="000000"/>
          <w:sz w:val="20"/>
          <w:szCs w:val="20"/>
        </w:rPr>
        <w:t>ая</w:t>
      </w:r>
      <w:proofErr w:type="spellEnd"/>
      <w:r w:rsidR="002A5003">
        <w:rPr>
          <w:color w:val="000000"/>
          <w:sz w:val="20"/>
          <w:szCs w:val="20"/>
        </w:rPr>
        <w:t>)</w:t>
      </w:r>
      <w:r w:rsidR="00E74168" w:rsidRPr="00642016">
        <w:rPr>
          <w:color w:val="000000"/>
          <w:sz w:val="20"/>
          <w:szCs w:val="20"/>
        </w:rPr>
        <w:t xml:space="preserve"> в дальнейшем </w:t>
      </w:r>
      <w:r w:rsidR="00E74168" w:rsidRPr="00642016">
        <w:rPr>
          <w:sz w:val="20"/>
          <w:szCs w:val="20"/>
        </w:rPr>
        <w:t>«</w:t>
      </w:r>
      <w:r w:rsidR="00E74168" w:rsidRPr="00642016">
        <w:rPr>
          <w:b/>
          <w:bCs/>
          <w:sz w:val="20"/>
          <w:szCs w:val="20"/>
        </w:rPr>
        <w:t>Заказчик</w:t>
      </w:r>
      <w:r w:rsidR="00E74168" w:rsidRPr="00642016">
        <w:rPr>
          <w:sz w:val="20"/>
          <w:szCs w:val="20"/>
        </w:rPr>
        <w:t>», с другой стороны (далее - Стороны), </w:t>
      </w:r>
    </w:p>
    <w:p w14:paraId="7569E3EA" w14:textId="068663E6" w:rsidR="002652DB" w:rsidRPr="00AF627A" w:rsidRDefault="00367C46" w:rsidP="00B83F2A">
      <w:pPr>
        <w:spacing w:before="0" w:after="0" w:line="240" w:lineRule="auto"/>
        <w:rPr>
          <w:sz w:val="20"/>
          <w:szCs w:val="20"/>
        </w:rPr>
      </w:pPr>
      <w:r w:rsidRPr="00AF627A">
        <w:rPr>
          <w:sz w:val="20"/>
          <w:szCs w:val="20"/>
        </w:rPr>
        <w:t>составили настоящий акт по договору оказания услуг</w:t>
      </w:r>
      <w:r w:rsidR="005937A5" w:rsidRPr="00AF627A">
        <w:rPr>
          <w:sz w:val="20"/>
          <w:szCs w:val="20"/>
        </w:rPr>
        <w:t xml:space="preserve"> </w:t>
      </w:r>
      <w:r w:rsidR="005937A5" w:rsidRPr="00E74168">
        <w:rPr>
          <w:b/>
          <w:sz w:val="20"/>
          <w:szCs w:val="20"/>
          <w:highlight w:val="yellow"/>
        </w:rPr>
        <w:t>№</w:t>
      </w:r>
      <w:r w:rsidR="00E74168" w:rsidRPr="00E74168">
        <w:rPr>
          <w:b/>
          <w:sz w:val="20"/>
          <w:szCs w:val="20"/>
          <w:highlight w:val="yellow"/>
        </w:rPr>
        <w:t>___</w:t>
      </w:r>
      <w:r w:rsidR="003B2186" w:rsidRPr="00977488">
        <w:rPr>
          <w:b/>
          <w:sz w:val="20"/>
          <w:szCs w:val="20"/>
        </w:rPr>
        <w:t xml:space="preserve"> от </w:t>
      </w:r>
      <w:r w:rsidR="003B2186" w:rsidRPr="00E74168">
        <w:rPr>
          <w:b/>
          <w:sz w:val="20"/>
          <w:szCs w:val="20"/>
          <w:highlight w:val="yellow"/>
        </w:rPr>
        <w:t>«</w:t>
      </w:r>
      <w:r w:rsidR="00E74168" w:rsidRPr="00E74168">
        <w:rPr>
          <w:b/>
          <w:sz w:val="20"/>
          <w:szCs w:val="20"/>
          <w:highlight w:val="yellow"/>
        </w:rPr>
        <w:t>___</w:t>
      </w:r>
      <w:r w:rsidR="003B2186" w:rsidRPr="00E74168">
        <w:rPr>
          <w:b/>
          <w:sz w:val="20"/>
          <w:szCs w:val="20"/>
          <w:highlight w:val="yellow"/>
        </w:rPr>
        <w:t xml:space="preserve">» </w:t>
      </w:r>
      <w:r w:rsidR="00E74168" w:rsidRPr="00E74168">
        <w:rPr>
          <w:b/>
          <w:sz w:val="20"/>
          <w:szCs w:val="20"/>
          <w:highlight w:val="yellow"/>
        </w:rPr>
        <w:t>___________</w:t>
      </w:r>
      <w:r w:rsidR="003B2186" w:rsidRPr="00E74168">
        <w:rPr>
          <w:b/>
          <w:sz w:val="20"/>
          <w:szCs w:val="20"/>
          <w:highlight w:val="yellow"/>
        </w:rPr>
        <w:t xml:space="preserve"> 20</w:t>
      </w:r>
      <w:r w:rsidR="00E74168" w:rsidRPr="00E74168">
        <w:rPr>
          <w:b/>
          <w:sz w:val="20"/>
          <w:szCs w:val="20"/>
          <w:highlight w:val="yellow"/>
        </w:rPr>
        <w:t>___</w:t>
      </w:r>
      <w:r w:rsidR="003B2186" w:rsidRPr="00977488">
        <w:rPr>
          <w:b/>
          <w:sz w:val="20"/>
          <w:szCs w:val="20"/>
        </w:rPr>
        <w:t xml:space="preserve"> </w:t>
      </w:r>
      <w:r w:rsidR="004001D6" w:rsidRPr="00977488">
        <w:rPr>
          <w:b/>
          <w:sz w:val="20"/>
          <w:szCs w:val="20"/>
        </w:rPr>
        <w:t>года</w:t>
      </w:r>
      <w:r w:rsidR="004001D6">
        <w:rPr>
          <w:sz w:val="20"/>
          <w:szCs w:val="20"/>
        </w:rPr>
        <w:t xml:space="preserve"> </w:t>
      </w:r>
      <w:r w:rsidRPr="00AF627A">
        <w:rPr>
          <w:sz w:val="20"/>
          <w:szCs w:val="20"/>
        </w:rPr>
        <w:t xml:space="preserve">(далее – Акт, Договор соответственно) о </w:t>
      </w:r>
      <w:r w:rsidR="001C5BBA" w:rsidRPr="00AF627A">
        <w:rPr>
          <w:sz w:val="20"/>
          <w:szCs w:val="20"/>
        </w:rPr>
        <w:t>ниже</w:t>
      </w:r>
      <w:r w:rsidRPr="00AF627A">
        <w:rPr>
          <w:sz w:val="20"/>
          <w:szCs w:val="20"/>
        </w:rPr>
        <w:t>следующем.</w:t>
      </w:r>
    </w:p>
    <w:p w14:paraId="7A59727A" w14:textId="7BED930E" w:rsidR="002652DB" w:rsidRDefault="00367C46" w:rsidP="00BC6914">
      <w:pPr>
        <w:pStyle w:val="heading1normal"/>
        <w:numPr>
          <w:ilvl w:val="0"/>
          <w:numId w:val="10"/>
        </w:numPr>
        <w:spacing w:before="0" w:after="0" w:line="240" w:lineRule="auto"/>
        <w:rPr>
          <w:sz w:val="20"/>
          <w:szCs w:val="20"/>
        </w:rPr>
      </w:pPr>
      <w:r w:rsidRPr="00AF627A">
        <w:rPr>
          <w:sz w:val="20"/>
          <w:szCs w:val="20"/>
        </w:rPr>
        <w:t>В соответствии с Договором Исполнитель оказал, а Заказчик принял следующие услуги (далее — услуги):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6414"/>
        <w:gridCol w:w="1099"/>
        <w:gridCol w:w="1645"/>
        <w:gridCol w:w="222"/>
      </w:tblGrid>
      <w:tr w:rsidR="00D56B37" w14:paraId="190E5AAD" w14:textId="77777777" w:rsidTr="00D56B37">
        <w:trPr>
          <w:gridAfter w:val="1"/>
          <w:trHeight w:val="358"/>
        </w:trPr>
        <w:tc>
          <w:tcPr>
            <w:tcW w:w="350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95F53A" w14:textId="77777777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(вид) услуги</w:t>
            </w:r>
          </w:p>
        </w:tc>
        <w:tc>
          <w:tcPr>
            <w:tcW w:w="6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ED8458" w14:textId="77777777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оказанных услуг</w:t>
            </w:r>
          </w:p>
        </w:tc>
        <w:tc>
          <w:tcPr>
            <w:tcW w:w="89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FAE861" w14:textId="77777777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</w:t>
            </w:r>
          </w:p>
          <w:p w14:paraId="6BB1A4DB" w14:textId="77777777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 НДС не предусмотрен</w:t>
            </w:r>
          </w:p>
        </w:tc>
      </w:tr>
      <w:tr w:rsidR="00D56B37" w14:paraId="7B7787BF" w14:textId="77777777" w:rsidTr="00D56B37">
        <w:trPr>
          <w:trHeight w:val="47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94EBA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0E1209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D69C4B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36A57C" w14:textId="77777777" w:rsidR="00D56B37" w:rsidRDefault="00D56B37">
            <w:pPr>
              <w:rPr>
                <w:sz w:val="18"/>
                <w:szCs w:val="18"/>
              </w:rPr>
            </w:pPr>
          </w:p>
        </w:tc>
      </w:tr>
      <w:tr w:rsidR="00D56B37" w14:paraId="2304A008" w14:textId="77777777" w:rsidTr="00E74168">
        <w:trPr>
          <w:trHeight w:val="568"/>
        </w:trPr>
        <w:tc>
          <w:tcPr>
            <w:tcW w:w="3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9469" w14:textId="59029E76" w:rsidR="00D56B37" w:rsidRDefault="00D56B37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5AE3" w14:textId="506F4DA5" w:rsidR="00D56B37" w:rsidRDefault="00D56B37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468AA" w14:textId="0AC55C37" w:rsidR="00D56B37" w:rsidRDefault="00D56B37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10366B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6B37" w14:paraId="7FBA0463" w14:textId="77777777" w:rsidTr="00E74168">
        <w:trPr>
          <w:trHeight w:val="568"/>
        </w:trPr>
        <w:tc>
          <w:tcPr>
            <w:tcW w:w="3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21BC" w14:textId="04682B5D" w:rsidR="00D56B37" w:rsidRDefault="00D56B37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E012" w14:textId="34E65C1A" w:rsidR="00D56B37" w:rsidRDefault="00D56B37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E3EA" w14:textId="548607CE" w:rsidR="00D56B37" w:rsidRDefault="00D56B37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2A4586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6B37" w14:paraId="0ADC7C42" w14:textId="77777777" w:rsidTr="00E74168">
        <w:trPr>
          <w:trHeight w:val="568"/>
        </w:trPr>
        <w:tc>
          <w:tcPr>
            <w:tcW w:w="3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3A96" w14:textId="6A7E6C3A" w:rsidR="00D56B37" w:rsidRDefault="00D56B37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4045" w14:textId="5A50D814" w:rsidR="00D56B37" w:rsidRDefault="00D56B37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5E3F" w14:textId="2B544110" w:rsidR="00D56B37" w:rsidRDefault="00D56B37">
            <w:pPr>
              <w:keepNext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398629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6B37" w14:paraId="23D6D696" w14:textId="77777777" w:rsidTr="00E74168">
        <w:tc>
          <w:tcPr>
            <w:tcW w:w="3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7ADA4" w14:textId="612C5287" w:rsidR="00D56B37" w:rsidRDefault="00D56B37">
            <w:pPr>
              <w:keepNext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D593A" w14:textId="2E99E67F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C815" w14:textId="0F0ADBAB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FCA872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6B37" w14:paraId="370084E2" w14:textId="77777777" w:rsidTr="00D56B37">
        <w:tc>
          <w:tcPr>
            <w:tcW w:w="41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302AD" w14:textId="77777777" w:rsidR="00D56B37" w:rsidRDefault="00D56B37">
            <w:pPr>
              <w:pStyle w:val="Normalunindented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8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BA5395" w14:textId="7C66EE50" w:rsidR="00D56B37" w:rsidRDefault="00D56B37">
            <w:pPr>
              <w:pStyle w:val="Normalunindented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253F77" w14:textId="77777777" w:rsidR="00D56B37" w:rsidRDefault="00D56B37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0AC2745C" w14:textId="766834D2" w:rsidR="00A310B0" w:rsidRPr="00A310B0" w:rsidRDefault="00A310B0" w:rsidP="00A310B0">
      <w:pPr>
        <w:pStyle w:val="heading1normal"/>
        <w:spacing w:before="0" w:after="0" w:line="240" w:lineRule="auto"/>
        <w:rPr>
          <w:sz w:val="20"/>
          <w:szCs w:val="20"/>
        </w:rPr>
      </w:pPr>
      <w:r w:rsidRPr="00A310B0">
        <w:rPr>
          <w:sz w:val="20"/>
          <w:szCs w:val="20"/>
        </w:rPr>
        <w:t xml:space="preserve">Указанные </w:t>
      </w:r>
      <w:r w:rsidR="00722655">
        <w:rPr>
          <w:sz w:val="20"/>
          <w:szCs w:val="20"/>
        </w:rPr>
        <w:t xml:space="preserve">в п. 1 </w:t>
      </w:r>
      <w:r w:rsidRPr="00A310B0">
        <w:rPr>
          <w:sz w:val="20"/>
          <w:szCs w:val="20"/>
        </w:rPr>
        <w:t>услуги оказаны полностью и в срок. Заказчик претензий по объему, качеству результата услуг и срокам оказания услуг не имеет.</w:t>
      </w:r>
    </w:p>
    <w:p w14:paraId="6F362B43" w14:textId="7F77C1E0" w:rsidR="00A310B0" w:rsidRPr="00D56B37" w:rsidRDefault="00A310B0" w:rsidP="00A310B0">
      <w:pPr>
        <w:pStyle w:val="heading1normal"/>
        <w:numPr>
          <w:ilvl w:val="0"/>
          <w:numId w:val="0"/>
        </w:numPr>
        <w:spacing w:before="0" w:after="0" w:line="240" w:lineRule="auto"/>
        <w:ind w:firstLine="482"/>
        <w:rPr>
          <w:sz w:val="20"/>
          <w:szCs w:val="20"/>
        </w:rPr>
      </w:pPr>
      <w:r w:rsidRPr="00A81A75">
        <w:rPr>
          <w:sz w:val="20"/>
          <w:szCs w:val="20"/>
        </w:rPr>
        <w:t xml:space="preserve">3. В соответствии с Договором общая стоимость оказанных услуг составляет </w:t>
      </w:r>
      <w:r w:rsidR="00E74168" w:rsidRPr="00E74168">
        <w:rPr>
          <w:b/>
          <w:sz w:val="20"/>
          <w:szCs w:val="20"/>
          <w:highlight w:val="yellow"/>
        </w:rPr>
        <w:t>_____________________________</w:t>
      </w:r>
      <w:r w:rsidR="00D56B37" w:rsidRPr="00E74168">
        <w:rPr>
          <w:b/>
          <w:sz w:val="20"/>
          <w:szCs w:val="20"/>
          <w:highlight w:val="yellow"/>
        </w:rPr>
        <w:t xml:space="preserve"> (</w:t>
      </w:r>
      <w:r w:rsidR="00E74168" w:rsidRPr="00E74168">
        <w:rPr>
          <w:b/>
          <w:sz w:val="20"/>
          <w:szCs w:val="20"/>
          <w:highlight w:val="yellow"/>
        </w:rPr>
        <w:t>______________________________</w:t>
      </w:r>
      <w:r w:rsidR="00D56B37" w:rsidRPr="00E74168">
        <w:rPr>
          <w:b/>
          <w:sz w:val="20"/>
          <w:szCs w:val="20"/>
          <w:highlight w:val="yellow"/>
        </w:rPr>
        <w:t xml:space="preserve">) рублей </w:t>
      </w:r>
      <w:r w:rsidR="00E74168" w:rsidRPr="00E74168">
        <w:rPr>
          <w:b/>
          <w:sz w:val="20"/>
          <w:szCs w:val="20"/>
          <w:highlight w:val="yellow"/>
        </w:rPr>
        <w:t>___________</w:t>
      </w:r>
      <w:r w:rsidR="00D56B37" w:rsidRPr="00D56B37">
        <w:rPr>
          <w:b/>
          <w:sz w:val="20"/>
          <w:szCs w:val="20"/>
        </w:rPr>
        <w:t xml:space="preserve"> копеек </w:t>
      </w:r>
      <w:r w:rsidR="00D56B37" w:rsidRPr="00D56B37">
        <w:rPr>
          <w:sz w:val="20"/>
          <w:szCs w:val="20"/>
        </w:rPr>
        <w:t>(НДС не предусмотрен)</w:t>
      </w:r>
      <w:r w:rsidR="00D56B37" w:rsidRPr="00D56B37">
        <w:rPr>
          <w:b/>
          <w:sz w:val="20"/>
          <w:szCs w:val="20"/>
        </w:rPr>
        <w:t>.</w:t>
      </w:r>
    </w:p>
    <w:p w14:paraId="7121DBEC" w14:textId="4339CB81" w:rsidR="00D56B37" w:rsidRPr="00D56B37" w:rsidRDefault="00A310B0" w:rsidP="00D56B37">
      <w:pPr>
        <w:pStyle w:val="heading1normal"/>
        <w:numPr>
          <w:ilvl w:val="0"/>
          <w:numId w:val="0"/>
        </w:numPr>
        <w:spacing w:before="0" w:after="0" w:line="240" w:lineRule="auto"/>
        <w:ind w:firstLine="482"/>
        <w:rPr>
          <w:sz w:val="20"/>
          <w:szCs w:val="20"/>
        </w:rPr>
      </w:pPr>
      <w:r w:rsidRPr="00A81A75">
        <w:rPr>
          <w:sz w:val="20"/>
          <w:szCs w:val="20"/>
        </w:rPr>
        <w:t xml:space="preserve">По настоящему Акту причитается к получению </w:t>
      </w:r>
      <w:r w:rsidR="00E74168" w:rsidRPr="00E74168">
        <w:rPr>
          <w:b/>
          <w:sz w:val="20"/>
          <w:szCs w:val="20"/>
          <w:highlight w:val="yellow"/>
        </w:rPr>
        <w:t>_____________________________ (______________________________) рублей ___________</w:t>
      </w:r>
      <w:r w:rsidR="00E74168" w:rsidRPr="00D56B37">
        <w:rPr>
          <w:b/>
          <w:sz w:val="20"/>
          <w:szCs w:val="20"/>
        </w:rPr>
        <w:t xml:space="preserve"> </w:t>
      </w:r>
      <w:r w:rsidR="00D56B37" w:rsidRPr="00D56B37">
        <w:rPr>
          <w:b/>
          <w:sz w:val="20"/>
          <w:szCs w:val="20"/>
        </w:rPr>
        <w:t xml:space="preserve">копеек </w:t>
      </w:r>
      <w:r w:rsidR="00D56B37" w:rsidRPr="00D56B37">
        <w:rPr>
          <w:sz w:val="20"/>
          <w:szCs w:val="20"/>
        </w:rPr>
        <w:t>(НДС не предусмотрен)</w:t>
      </w:r>
      <w:r w:rsidR="00D56B37" w:rsidRPr="00D56B37">
        <w:rPr>
          <w:b/>
          <w:sz w:val="20"/>
          <w:szCs w:val="20"/>
        </w:rPr>
        <w:t>.</w:t>
      </w:r>
    </w:p>
    <w:p w14:paraId="53DBE67A" w14:textId="2BD08DA1" w:rsidR="002652DB" w:rsidRPr="00EA4519" w:rsidRDefault="00367C46" w:rsidP="00EA4519">
      <w:pPr>
        <w:pStyle w:val="heading1normal"/>
        <w:numPr>
          <w:ilvl w:val="0"/>
          <w:numId w:val="13"/>
        </w:numPr>
        <w:spacing w:before="0" w:after="0" w:line="240" w:lineRule="auto"/>
        <w:rPr>
          <w:sz w:val="20"/>
          <w:szCs w:val="20"/>
        </w:rPr>
      </w:pPr>
      <w:bookmarkStart w:id="3" w:name="_ref_1-be6684e3b3a54e"/>
      <w:r w:rsidRPr="00EA4519">
        <w:rPr>
          <w:sz w:val="20"/>
          <w:szCs w:val="20"/>
        </w:rPr>
        <w:t>Акт составлен в двух экземплярах, по одному для каждой из сторон.</w:t>
      </w:r>
      <w:bookmarkEnd w:id="3"/>
    </w:p>
    <w:p w14:paraId="6B13B377" w14:textId="23FAA731" w:rsidR="00BC6914" w:rsidRPr="00A310B0" w:rsidRDefault="00BC6914" w:rsidP="00A646E9">
      <w:pPr>
        <w:pStyle w:val="heading1normal"/>
        <w:spacing w:before="0" w:after="0" w:line="240" w:lineRule="auto"/>
        <w:rPr>
          <w:sz w:val="20"/>
          <w:szCs w:val="20"/>
        </w:rPr>
      </w:pPr>
      <w:bookmarkStart w:id="4" w:name="_ref_1-26b59382c2b749"/>
      <w:r w:rsidRPr="00A310B0">
        <w:rPr>
          <w:sz w:val="20"/>
          <w:szCs w:val="20"/>
        </w:rPr>
        <w:t>П</w:t>
      </w:r>
      <w:r w:rsidR="00367C46" w:rsidRPr="00A310B0">
        <w:rPr>
          <w:sz w:val="20"/>
          <w:szCs w:val="20"/>
        </w:rPr>
        <w:t>одписи сторон:</w:t>
      </w:r>
      <w:bookmarkEnd w:id="4"/>
    </w:p>
    <w:tbl>
      <w:tblPr>
        <w:tblW w:w="5000" w:type="pct"/>
        <w:tblLook w:val="04A0" w:firstRow="1" w:lastRow="0" w:firstColumn="1" w:lastColumn="0" w:noHBand="0" w:noVBand="1"/>
      </w:tblPr>
      <w:tblGrid>
        <w:gridCol w:w="4518"/>
        <w:gridCol w:w="5053"/>
      </w:tblGrid>
      <w:tr w:rsidR="00DF3B8C" w14:paraId="6787F5E2" w14:textId="77777777" w:rsidTr="00DF3B8C"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77B" w14:textId="77777777" w:rsidR="00DF3B8C" w:rsidRDefault="00DF3B8C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Исполнитель:</w:t>
            </w:r>
          </w:p>
          <w:p w14:paraId="5D15025D" w14:textId="77777777" w:rsidR="00DF3B8C" w:rsidRDefault="00DF3B8C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_______________________________</w:t>
            </w:r>
          </w:p>
          <w:p w14:paraId="0A088AF9" w14:textId="6BBCD894" w:rsidR="00DF3B8C" w:rsidRDefault="00DF3B8C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</w:p>
          <w:p w14:paraId="46CDA7FE" w14:textId="5AB2896C" w:rsidR="002A5003" w:rsidRDefault="002A5003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</w:p>
          <w:p w14:paraId="0E4EDF63" w14:textId="77777777" w:rsidR="002A5003" w:rsidRDefault="002A5003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shd w:val="clear" w:color="auto" w:fill="FFFFFF"/>
              </w:rPr>
            </w:pPr>
          </w:p>
          <w:p w14:paraId="04C81620" w14:textId="77777777" w:rsidR="00DF3B8C" w:rsidRDefault="00DF3B8C">
            <w:pPr>
              <w:pStyle w:val="Normalunindented"/>
              <w:keepNext/>
              <w:spacing w:before="0" w:after="0" w:line="240" w:lineRule="auto"/>
              <w:jc w:val="left"/>
            </w:pPr>
            <w:r>
              <w:rPr>
                <w:color w:val="000000"/>
                <w:shd w:val="clear" w:color="auto" w:fill="FFFFFF"/>
              </w:rPr>
              <w:t> ______________ /_______________/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ECA" w14:textId="77777777" w:rsidR="00DF3B8C" w:rsidRDefault="00DF3B8C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Заказчик:</w:t>
            </w:r>
          </w:p>
          <w:p w14:paraId="6F438198" w14:textId="1E3514E3" w:rsidR="00DF3B8C" w:rsidRDefault="00DF3B8C">
            <w:pPr>
              <w:spacing w:before="0" w:after="0" w:line="240" w:lineRule="auto"/>
              <w:ind w:firstLine="0"/>
              <w:jc w:val="left"/>
              <w:rPr>
                <w:bCs/>
              </w:rPr>
            </w:pPr>
            <w:r>
              <w:t xml:space="preserve">Индивидуальный предприниматель                          </w:t>
            </w:r>
            <w:r w:rsidR="002A5003">
              <w:t>______________________________</w:t>
            </w:r>
          </w:p>
          <w:p w14:paraId="0BCF967D" w14:textId="77777777" w:rsidR="00DF3B8C" w:rsidRDefault="00DF3B8C">
            <w:pPr>
              <w:spacing w:before="0" w:after="0" w:line="240" w:lineRule="auto"/>
              <w:ind w:firstLine="0"/>
              <w:rPr>
                <w:b/>
              </w:rPr>
            </w:pPr>
          </w:p>
          <w:p w14:paraId="35CCED09" w14:textId="77777777" w:rsidR="00DF3B8C" w:rsidRDefault="00DF3B8C">
            <w:pPr>
              <w:spacing w:before="0" w:after="0" w:line="240" w:lineRule="auto"/>
              <w:ind w:firstLine="0"/>
              <w:rPr>
                <w:b/>
              </w:rPr>
            </w:pPr>
          </w:p>
          <w:p w14:paraId="11AE51E2" w14:textId="549ED0CB" w:rsidR="00DF3B8C" w:rsidRDefault="00DF3B8C">
            <w:pPr>
              <w:pStyle w:val="Normalunindented"/>
              <w:keepNext/>
              <w:jc w:val="left"/>
            </w:pPr>
            <w:r>
              <w:t>________________</w:t>
            </w:r>
            <w:r w:rsidR="002A5003">
              <w:t xml:space="preserve"> /</w:t>
            </w:r>
            <w:r>
              <w:t xml:space="preserve"> </w:t>
            </w:r>
            <w:r w:rsidR="002A5003">
              <w:t xml:space="preserve">_____________ </w:t>
            </w:r>
            <w:r>
              <w:t>/</w:t>
            </w:r>
          </w:p>
        </w:tc>
      </w:tr>
    </w:tbl>
    <w:p w14:paraId="194B70E9" w14:textId="77777777" w:rsidR="00274B42" w:rsidRPr="00B83F2A" w:rsidRDefault="00274B42" w:rsidP="00274B42">
      <w:pPr>
        <w:ind w:firstLine="0"/>
      </w:pPr>
    </w:p>
    <w:sectPr w:rsidR="00274B42" w:rsidRPr="00B83F2A" w:rsidSect="00AF627A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227" w:right="851" w:bottom="22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82E6" w14:textId="77777777" w:rsidR="00AC0821" w:rsidRDefault="00AC0821">
      <w:pPr>
        <w:spacing w:before="0" w:after="0" w:line="240" w:lineRule="auto"/>
      </w:pPr>
      <w:r>
        <w:separator/>
      </w:r>
    </w:p>
  </w:endnote>
  <w:endnote w:type="continuationSeparator" w:id="0">
    <w:p w14:paraId="22F40392" w14:textId="77777777" w:rsidR="00AC0821" w:rsidRDefault="00AC08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8569" w14:textId="79902E75" w:rsidR="007C3B35" w:rsidRDefault="007C3B35">
    <w:pPr>
      <w:pStyle w:val="af8"/>
    </w:pPr>
    <w:r>
      <w:t xml:space="preserve">страница </w:t>
    </w:r>
    <w:r w:rsidR="004271EF">
      <w:fldChar w:fldCharType="begin"/>
    </w:r>
    <w:r w:rsidR="004271EF">
      <w:instrText xml:space="preserve"> PAGE \* MERGEFORMAT </w:instrText>
    </w:r>
    <w:r w:rsidR="004271EF">
      <w:fldChar w:fldCharType="separate"/>
    </w:r>
    <w:r w:rsidR="00A310B0">
      <w:rPr>
        <w:noProof/>
      </w:rPr>
      <w:t>2</w:t>
    </w:r>
    <w:r w:rsidR="004271EF">
      <w:rPr>
        <w:noProof/>
      </w:rPr>
      <w:fldChar w:fldCharType="end"/>
    </w:r>
    <w:r>
      <w:t xml:space="preserve"> из </w:t>
    </w:r>
    <w:r w:rsidR="00D41091">
      <w:rPr>
        <w:noProof/>
      </w:rPr>
      <w:fldChar w:fldCharType="begin"/>
    </w:r>
    <w:r w:rsidR="00D41091">
      <w:rPr>
        <w:noProof/>
      </w:rPr>
      <w:instrText xml:space="preserve"> SECTIONPAGES </w:instrText>
    </w:r>
    <w:r w:rsidR="00D41091">
      <w:rPr>
        <w:noProof/>
      </w:rPr>
      <w:fldChar w:fldCharType="separate"/>
    </w:r>
    <w:r w:rsidR="00A310B0">
      <w:rPr>
        <w:noProof/>
      </w:rPr>
      <w:t>2</w:t>
    </w:r>
    <w:r w:rsidR="00D4109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C3C0" w14:textId="13622CBE" w:rsidR="007C3B35" w:rsidRDefault="007C3B35" w:rsidP="00AF627A">
    <w:pPr>
      <w:pStyle w:val="af8"/>
      <w:ind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6201" w14:textId="77777777" w:rsidR="00AC0821" w:rsidRDefault="00AC0821">
      <w:pPr>
        <w:spacing w:before="0" w:after="0" w:line="240" w:lineRule="auto"/>
      </w:pPr>
      <w:r>
        <w:separator/>
      </w:r>
    </w:p>
  </w:footnote>
  <w:footnote w:type="continuationSeparator" w:id="0">
    <w:p w14:paraId="487B6964" w14:textId="77777777" w:rsidR="00AC0821" w:rsidRDefault="00AC08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ADE0" w14:textId="1B459199" w:rsidR="007C3B35" w:rsidRDefault="007C3B35" w:rsidP="00AF627A">
    <w:pPr>
      <w:pStyle w:val="af6"/>
      <w:ind w:firstLine="0"/>
      <w:jc w:val="both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851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4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990"/>
    <w:rsid w:val="000158ED"/>
    <w:rsid w:val="00032341"/>
    <w:rsid w:val="00035757"/>
    <w:rsid w:val="00037CCB"/>
    <w:rsid w:val="00051BD6"/>
    <w:rsid w:val="000606B1"/>
    <w:rsid w:val="00091D02"/>
    <w:rsid w:val="000D5537"/>
    <w:rsid w:val="000E5EB8"/>
    <w:rsid w:val="001036FE"/>
    <w:rsid w:val="00106662"/>
    <w:rsid w:val="0013262A"/>
    <w:rsid w:val="001909E0"/>
    <w:rsid w:val="001B111A"/>
    <w:rsid w:val="001C5BBA"/>
    <w:rsid w:val="001F3BE2"/>
    <w:rsid w:val="00200B58"/>
    <w:rsid w:val="00206EFE"/>
    <w:rsid w:val="00216EB6"/>
    <w:rsid w:val="002652DB"/>
    <w:rsid w:val="00274B42"/>
    <w:rsid w:val="002770E9"/>
    <w:rsid w:val="002A5003"/>
    <w:rsid w:val="002A7F3B"/>
    <w:rsid w:val="002D267E"/>
    <w:rsid w:val="002E6989"/>
    <w:rsid w:val="003678F3"/>
    <w:rsid w:val="00367C46"/>
    <w:rsid w:val="003839BA"/>
    <w:rsid w:val="003A3B2F"/>
    <w:rsid w:val="003B2186"/>
    <w:rsid w:val="004001D6"/>
    <w:rsid w:val="00423E29"/>
    <w:rsid w:val="004271EF"/>
    <w:rsid w:val="00434D2B"/>
    <w:rsid w:val="0044755D"/>
    <w:rsid w:val="00516C3A"/>
    <w:rsid w:val="0053147F"/>
    <w:rsid w:val="0057560B"/>
    <w:rsid w:val="00584738"/>
    <w:rsid w:val="005937A5"/>
    <w:rsid w:val="005A12AC"/>
    <w:rsid w:val="005B4BE1"/>
    <w:rsid w:val="006040A1"/>
    <w:rsid w:val="00611D71"/>
    <w:rsid w:val="00626707"/>
    <w:rsid w:val="00642016"/>
    <w:rsid w:val="0066549E"/>
    <w:rsid w:val="00692593"/>
    <w:rsid w:val="006D33BD"/>
    <w:rsid w:val="006E5749"/>
    <w:rsid w:val="00706A1E"/>
    <w:rsid w:val="00710638"/>
    <w:rsid w:val="00722655"/>
    <w:rsid w:val="00767990"/>
    <w:rsid w:val="0079225E"/>
    <w:rsid w:val="007B7E47"/>
    <w:rsid w:val="007C3B35"/>
    <w:rsid w:val="008275E0"/>
    <w:rsid w:val="008B7AD4"/>
    <w:rsid w:val="008C2CBA"/>
    <w:rsid w:val="009228E9"/>
    <w:rsid w:val="00966B6E"/>
    <w:rsid w:val="00977488"/>
    <w:rsid w:val="009774AC"/>
    <w:rsid w:val="009F2E58"/>
    <w:rsid w:val="00A23457"/>
    <w:rsid w:val="00A310B0"/>
    <w:rsid w:val="00A646E9"/>
    <w:rsid w:val="00A81A75"/>
    <w:rsid w:val="00AA735D"/>
    <w:rsid w:val="00AB077B"/>
    <w:rsid w:val="00AC0821"/>
    <w:rsid w:val="00AF627A"/>
    <w:rsid w:val="00B370E8"/>
    <w:rsid w:val="00B83F2A"/>
    <w:rsid w:val="00B922C3"/>
    <w:rsid w:val="00BB4EFD"/>
    <w:rsid w:val="00BC6914"/>
    <w:rsid w:val="00C33E1A"/>
    <w:rsid w:val="00C519C8"/>
    <w:rsid w:val="00C54C73"/>
    <w:rsid w:val="00CB2F53"/>
    <w:rsid w:val="00CF348E"/>
    <w:rsid w:val="00D13037"/>
    <w:rsid w:val="00D31023"/>
    <w:rsid w:val="00D41091"/>
    <w:rsid w:val="00D43B64"/>
    <w:rsid w:val="00D56B37"/>
    <w:rsid w:val="00D73978"/>
    <w:rsid w:val="00DD3A99"/>
    <w:rsid w:val="00DF3B8C"/>
    <w:rsid w:val="00DF5F3F"/>
    <w:rsid w:val="00E74168"/>
    <w:rsid w:val="00E8105F"/>
    <w:rsid w:val="00EA4519"/>
    <w:rsid w:val="00EB7333"/>
    <w:rsid w:val="00EC6008"/>
    <w:rsid w:val="00EE1DF2"/>
    <w:rsid w:val="00F4061D"/>
    <w:rsid w:val="00FB7D3F"/>
    <w:rsid w:val="00FD1C98"/>
    <w:rsid w:val="00FD1FF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B71FD"/>
  <w15:docId w15:val="{829EDD79-582E-46E2-A19E-4D6FBB09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29ED-65EE-4E5A-97E2-7D218A66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юридических услуг  № ______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юридических услуг  № ______</dc:title>
  <dc:creator>Viktor</dc:creator>
  <dc:description>Консультант Плюс - Конструктор Договоров</dc:description>
  <cp:lastModifiedBy>Пользователь</cp:lastModifiedBy>
  <cp:revision>90</cp:revision>
  <cp:lastPrinted>2021-02-25T09:04:00Z</cp:lastPrinted>
  <dcterms:created xsi:type="dcterms:W3CDTF">2020-07-24T03:37:00Z</dcterms:created>
  <dcterms:modified xsi:type="dcterms:W3CDTF">2026-04-10T13:28:00Z</dcterms:modified>
</cp:coreProperties>
</file>