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637F8" w14:textId="6256F998" w:rsidR="002652DB" w:rsidRPr="00170E54" w:rsidRDefault="00367C46" w:rsidP="00767990">
      <w:pPr>
        <w:pStyle w:val="a4"/>
        <w:spacing w:before="0" w:after="0"/>
        <w:rPr>
          <w:sz w:val="22"/>
          <w:szCs w:val="22"/>
        </w:rPr>
      </w:pPr>
      <w:bookmarkStart w:id="0" w:name="_docStart_1"/>
      <w:bookmarkStart w:id="1" w:name="_title_1"/>
      <w:bookmarkStart w:id="2" w:name="_ref_1-d2d86f083b8c4a"/>
      <w:bookmarkEnd w:id="0"/>
      <w:r w:rsidRPr="00170E54">
        <w:rPr>
          <w:sz w:val="22"/>
          <w:szCs w:val="22"/>
        </w:rPr>
        <w:t>Договор оказания услуг</w:t>
      </w:r>
      <w:bookmarkEnd w:id="1"/>
      <w:bookmarkEnd w:id="2"/>
      <w:r w:rsidR="00842E40" w:rsidRPr="00170E54">
        <w:rPr>
          <w:sz w:val="22"/>
          <w:szCs w:val="22"/>
        </w:rPr>
        <w:t xml:space="preserve"> </w:t>
      </w:r>
      <w:r w:rsidR="00842E40" w:rsidRPr="00170E54">
        <w:rPr>
          <w:sz w:val="22"/>
          <w:szCs w:val="22"/>
          <w:highlight w:val="yellow"/>
        </w:rPr>
        <w:t>№_______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72"/>
        <w:gridCol w:w="4866"/>
      </w:tblGrid>
      <w:tr w:rsidR="002652DB" w:rsidRPr="00170E54" w14:paraId="2D9374EB" w14:textId="77777777">
        <w:tc>
          <w:tcPr>
            <w:tcW w:w="2600" w:type="pct"/>
          </w:tcPr>
          <w:p w14:paraId="40957262" w14:textId="0F515DE1" w:rsidR="002652DB" w:rsidRPr="00170E54" w:rsidRDefault="00367C46" w:rsidP="00767990">
            <w:pPr>
              <w:pStyle w:val="Normalunindented"/>
              <w:keepNext/>
              <w:spacing w:before="0" w:after="0" w:line="240" w:lineRule="auto"/>
              <w:jc w:val="left"/>
              <w:rPr>
                <w:b/>
              </w:rPr>
            </w:pPr>
            <w:r w:rsidRPr="00170E54">
              <w:rPr>
                <w:b/>
              </w:rPr>
              <w:t xml:space="preserve">г. </w:t>
            </w:r>
            <w:r w:rsidR="00FD7E3C" w:rsidRPr="00FD7E3C">
              <w:rPr>
                <w:b/>
                <w:highlight w:val="yellow"/>
              </w:rPr>
              <w:t>_________________</w:t>
            </w:r>
          </w:p>
        </w:tc>
        <w:tc>
          <w:tcPr>
            <w:tcW w:w="2400" w:type="pct"/>
          </w:tcPr>
          <w:p w14:paraId="4051E4D4" w14:textId="2498A0BA" w:rsidR="002652DB" w:rsidRPr="00170E54" w:rsidRDefault="00ED7DA4" w:rsidP="00516C3A">
            <w:pPr>
              <w:pStyle w:val="Normalunindented"/>
              <w:keepNext/>
              <w:spacing w:before="0" w:after="0" w:line="240" w:lineRule="auto"/>
              <w:jc w:val="right"/>
              <w:rPr>
                <w:b/>
              </w:rPr>
            </w:pPr>
            <w:r w:rsidRPr="00170E54">
              <w:rPr>
                <w:b/>
              </w:rPr>
              <w:t> </w:t>
            </w:r>
            <w:r w:rsidR="00842E40" w:rsidRPr="00170E54">
              <w:rPr>
                <w:b/>
                <w:highlight w:val="yellow"/>
              </w:rPr>
              <w:t>___</w:t>
            </w:r>
            <w:r w:rsidR="002A46E0" w:rsidRPr="00170E54">
              <w:rPr>
                <w:b/>
                <w:highlight w:val="yellow"/>
              </w:rPr>
              <w:t xml:space="preserve"> </w:t>
            </w:r>
            <w:r w:rsidR="00842E40" w:rsidRPr="00170E54">
              <w:rPr>
                <w:b/>
                <w:highlight w:val="yellow"/>
              </w:rPr>
              <w:t>___________</w:t>
            </w:r>
            <w:r w:rsidR="00767990" w:rsidRPr="00170E54">
              <w:rPr>
                <w:b/>
                <w:highlight w:val="yellow"/>
              </w:rPr>
              <w:t xml:space="preserve"> 20</w:t>
            </w:r>
            <w:r w:rsidR="00842E40" w:rsidRPr="00170E54">
              <w:rPr>
                <w:b/>
                <w:highlight w:val="yellow"/>
              </w:rPr>
              <w:t>____</w:t>
            </w:r>
            <w:r w:rsidR="00367C46" w:rsidRPr="00170E54">
              <w:rPr>
                <w:b/>
              </w:rPr>
              <w:t xml:space="preserve"> г.</w:t>
            </w:r>
          </w:p>
          <w:p w14:paraId="20C480F2" w14:textId="77777777" w:rsidR="00FD610A" w:rsidRPr="00170E54" w:rsidRDefault="00FD610A" w:rsidP="00516C3A">
            <w:pPr>
              <w:pStyle w:val="Normalunindented"/>
              <w:keepNext/>
              <w:spacing w:before="0" w:after="0" w:line="240" w:lineRule="auto"/>
              <w:jc w:val="right"/>
              <w:rPr>
                <w:b/>
              </w:rPr>
            </w:pPr>
          </w:p>
        </w:tc>
      </w:tr>
    </w:tbl>
    <w:p w14:paraId="0CF92D45" w14:textId="3273BBA9" w:rsidR="00611D71" w:rsidRPr="00170E54" w:rsidRDefault="00097DB0" w:rsidP="00611D71">
      <w:pPr>
        <w:spacing w:before="0" w:after="0" w:line="240" w:lineRule="auto"/>
      </w:pPr>
      <w:r w:rsidRPr="00170E54">
        <w:rPr>
          <w:b/>
        </w:rPr>
        <w:t>Самозанят</w:t>
      </w:r>
      <w:r w:rsidR="00842E40" w:rsidRPr="00170E54">
        <w:rPr>
          <w:b/>
        </w:rPr>
        <w:t>ый(</w:t>
      </w:r>
      <w:proofErr w:type="spellStart"/>
      <w:r w:rsidRPr="00170E54">
        <w:rPr>
          <w:b/>
        </w:rPr>
        <w:t>ая</w:t>
      </w:r>
      <w:proofErr w:type="spellEnd"/>
      <w:r w:rsidR="00842E40" w:rsidRPr="00170E54">
        <w:rPr>
          <w:b/>
        </w:rPr>
        <w:t>)</w:t>
      </w:r>
      <w:r w:rsidRPr="00170E54">
        <w:rPr>
          <w:b/>
        </w:rPr>
        <w:t xml:space="preserve"> граждан</w:t>
      </w:r>
      <w:r w:rsidR="00842E40" w:rsidRPr="00170E54">
        <w:rPr>
          <w:b/>
        </w:rPr>
        <w:t>ин(</w:t>
      </w:r>
      <w:r w:rsidRPr="00170E54">
        <w:rPr>
          <w:b/>
        </w:rPr>
        <w:t>ка</w:t>
      </w:r>
      <w:r w:rsidR="00842E40" w:rsidRPr="00170E54">
        <w:rPr>
          <w:b/>
        </w:rPr>
        <w:t>)</w:t>
      </w:r>
      <w:r w:rsidRPr="00170E54">
        <w:rPr>
          <w:b/>
        </w:rPr>
        <w:t xml:space="preserve"> РФ </w:t>
      </w:r>
      <w:r w:rsidR="00842E40" w:rsidRPr="00170E54">
        <w:rPr>
          <w:b/>
          <w:highlight w:val="yellow"/>
        </w:rPr>
        <w:t>____________________________________________</w:t>
      </w:r>
      <w:r w:rsidR="00767990" w:rsidRPr="00170E54">
        <w:rPr>
          <w:b/>
          <w:highlight w:val="yellow"/>
        </w:rPr>
        <w:t>,</w:t>
      </w:r>
      <w:r w:rsidR="00767990" w:rsidRPr="00170E54">
        <w:t xml:space="preserve"> далее именуем</w:t>
      </w:r>
      <w:r w:rsidR="00842E40" w:rsidRPr="00170E54">
        <w:t>ый(</w:t>
      </w:r>
      <w:proofErr w:type="spellStart"/>
      <w:r w:rsidRPr="00170E54">
        <w:t>ая</w:t>
      </w:r>
      <w:proofErr w:type="spellEnd"/>
      <w:r w:rsidR="00842E40" w:rsidRPr="00170E54">
        <w:t>)</w:t>
      </w:r>
      <w:r w:rsidR="00767990" w:rsidRPr="00170E54">
        <w:t xml:space="preserve"> «</w:t>
      </w:r>
      <w:r w:rsidR="00D43B64" w:rsidRPr="00170E54">
        <w:rPr>
          <w:b/>
        </w:rPr>
        <w:t>Исполнитель</w:t>
      </w:r>
      <w:r w:rsidR="00767990" w:rsidRPr="00170E54">
        <w:t>», с одной стороны и</w:t>
      </w:r>
    </w:p>
    <w:p w14:paraId="4E4A77FF" w14:textId="1B275187" w:rsidR="002652DB" w:rsidRPr="00170E54" w:rsidRDefault="00CB31C8" w:rsidP="00842E40">
      <w:pPr>
        <w:spacing w:before="0" w:after="0" w:line="240" w:lineRule="auto"/>
        <w:rPr>
          <w:b/>
          <w:bCs/>
        </w:rPr>
      </w:pPr>
      <w:r w:rsidRPr="00CB31C8">
        <w:rPr>
          <w:b/>
          <w:bCs/>
        </w:rPr>
        <w:t xml:space="preserve">Индивидуальный предприниматель </w:t>
      </w:r>
      <w:r w:rsidR="00B576C9" w:rsidRPr="00B576C9">
        <w:rPr>
          <w:b/>
          <w:bCs/>
          <w:highlight w:val="yellow"/>
        </w:rPr>
        <w:t>__________________________________________________</w:t>
      </w:r>
      <w:r w:rsidRPr="00CB31C8">
        <w:rPr>
          <w:b/>
          <w:bCs/>
        </w:rPr>
        <w:t xml:space="preserve"> (</w:t>
      </w:r>
      <w:r w:rsidRPr="00CB31C8">
        <w:t xml:space="preserve">ИНН: </w:t>
      </w:r>
      <w:r w:rsidR="00B576C9" w:rsidRPr="00B576C9">
        <w:rPr>
          <w:highlight w:val="yellow"/>
        </w:rPr>
        <w:t>_________________________</w:t>
      </w:r>
      <w:r w:rsidRPr="00B576C9">
        <w:rPr>
          <w:highlight w:val="yellow"/>
        </w:rPr>
        <w:t>,</w:t>
      </w:r>
      <w:r w:rsidRPr="00CB31C8">
        <w:t xml:space="preserve"> ОГРНИП: </w:t>
      </w:r>
      <w:r w:rsidR="00B576C9" w:rsidRPr="00B576C9">
        <w:rPr>
          <w:highlight w:val="yellow"/>
        </w:rPr>
        <w:t>_____________________</w:t>
      </w:r>
      <w:r w:rsidRPr="00B576C9">
        <w:rPr>
          <w:highlight w:val="yellow"/>
        </w:rPr>
        <w:t>),</w:t>
      </w:r>
      <w:r w:rsidR="004B58A8" w:rsidRPr="00170E54">
        <w:rPr>
          <w:color w:val="000000"/>
        </w:rPr>
        <w:t xml:space="preserve"> именуем</w:t>
      </w:r>
      <w:r w:rsidR="00B576C9">
        <w:rPr>
          <w:color w:val="000000"/>
        </w:rPr>
        <w:t>ый(</w:t>
      </w:r>
      <w:proofErr w:type="spellStart"/>
      <w:r w:rsidR="00842E40" w:rsidRPr="00170E54">
        <w:rPr>
          <w:color w:val="000000"/>
        </w:rPr>
        <w:t>ая</w:t>
      </w:r>
      <w:proofErr w:type="spellEnd"/>
      <w:r w:rsidR="00B576C9">
        <w:rPr>
          <w:color w:val="000000"/>
        </w:rPr>
        <w:t>)</w:t>
      </w:r>
      <w:r w:rsidR="004B58A8" w:rsidRPr="00170E54">
        <w:rPr>
          <w:color w:val="000000"/>
        </w:rPr>
        <w:t xml:space="preserve"> в дальнейшем </w:t>
      </w:r>
      <w:r w:rsidR="004B58A8" w:rsidRPr="00D55757">
        <w:t>«</w:t>
      </w:r>
      <w:r w:rsidR="004B58A8" w:rsidRPr="00D55757">
        <w:rPr>
          <w:b/>
          <w:bCs/>
        </w:rPr>
        <w:t>Заказчик</w:t>
      </w:r>
      <w:r w:rsidR="004B58A8" w:rsidRPr="00170E54">
        <w:t xml:space="preserve">», </w:t>
      </w:r>
      <w:r w:rsidR="00367C46" w:rsidRPr="00170E54">
        <w:t>с другой стороны</w:t>
      </w:r>
      <w:r w:rsidR="00D55757">
        <w:t xml:space="preserve"> </w:t>
      </w:r>
      <w:r w:rsidR="00D55757" w:rsidRPr="00D55757">
        <w:t xml:space="preserve">(далее - </w:t>
      </w:r>
      <w:r w:rsidR="000F2007">
        <w:t>С</w:t>
      </w:r>
      <w:r w:rsidR="00D55757" w:rsidRPr="00D55757">
        <w:t>тороны)</w:t>
      </w:r>
      <w:r w:rsidR="00767990" w:rsidRPr="00170E54">
        <w:t>,</w:t>
      </w:r>
      <w:r w:rsidR="00367C46" w:rsidRPr="00170E54">
        <w:t> заключили настоящий договор (далее - Договор) о нижеследующем:</w:t>
      </w:r>
    </w:p>
    <w:p w14:paraId="19EA59DD" w14:textId="77777777" w:rsidR="002652DB" w:rsidRPr="00170E54" w:rsidRDefault="00367C46" w:rsidP="00767990">
      <w:pPr>
        <w:pStyle w:val="1"/>
        <w:spacing w:before="0" w:after="0" w:line="240" w:lineRule="auto"/>
        <w:rPr>
          <w:sz w:val="22"/>
          <w:szCs w:val="22"/>
        </w:rPr>
      </w:pPr>
      <w:bookmarkStart w:id="3" w:name="_ref_1-34aa7cedbe0a48"/>
      <w:r w:rsidRPr="00170E54">
        <w:rPr>
          <w:sz w:val="22"/>
          <w:szCs w:val="22"/>
        </w:rPr>
        <w:t>Предмет договора</w:t>
      </w:r>
      <w:bookmarkEnd w:id="3"/>
    </w:p>
    <w:p w14:paraId="4E864029" w14:textId="067751EA" w:rsidR="002652DB" w:rsidRPr="00170E54" w:rsidRDefault="00367C46" w:rsidP="00767990">
      <w:pPr>
        <w:pStyle w:val="2"/>
        <w:spacing w:before="0" w:after="0" w:line="240" w:lineRule="auto"/>
        <w:rPr>
          <w:szCs w:val="22"/>
        </w:rPr>
      </w:pPr>
      <w:bookmarkStart w:id="4" w:name="_ref_1-35842cd9407f44"/>
      <w:r w:rsidRPr="00170E54">
        <w:rPr>
          <w:szCs w:val="22"/>
        </w:rPr>
        <w:t xml:space="preserve">Исполнитель обязуется по заданию Заказчика оказать </w:t>
      </w:r>
      <w:r w:rsidR="00842E40" w:rsidRPr="00170E54">
        <w:rPr>
          <w:szCs w:val="22"/>
        </w:rPr>
        <w:t>услуги,</w:t>
      </w:r>
      <w:r w:rsidRPr="00170E54">
        <w:rPr>
          <w:szCs w:val="22"/>
        </w:rPr>
        <w:t xml:space="preserve"> </w:t>
      </w:r>
      <w:r w:rsidR="00842E40" w:rsidRPr="00170E54">
        <w:rPr>
          <w:szCs w:val="22"/>
        </w:rPr>
        <w:t xml:space="preserve">указанные в Приложении №1 к настоящему Договору </w:t>
      </w:r>
      <w:r w:rsidRPr="00170E54">
        <w:rPr>
          <w:szCs w:val="22"/>
        </w:rPr>
        <w:t xml:space="preserve">(далее – услуги), а Заказчик обязуется оплатить их. Вид услуг и перечень действий Исполнителя определены в Приложении № </w:t>
      </w:r>
      <w:r w:rsidR="00C44DB1" w:rsidRPr="00170E54">
        <w:rPr>
          <w:szCs w:val="22"/>
        </w:rPr>
        <w:fldChar w:fldCharType="begin" w:fldLock="1"/>
      </w:r>
      <w:r w:rsidR="00C44DB1" w:rsidRPr="00170E54">
        <w:rPr>
          <w:szCs w:val="22"/>
        </w:rPr>
        <w:instrText xml:space="preserve"> REF _ref_1-982fab8c1c3342 \h \n \!  \* MERGEFORMAT </w:instrText>
      </w:r>
      <w:r w:rsidR="00C44DB1" w:rsidRPr="00170E54">
        <w:rPr>
          <w:szCs w:val="22"/>
        </w:rPr>
      </w:r>
      <w:r w:rsidR="00C44DB1" w:rsidRPr="00170E54">
        <w:rPr>
          <w:szCs w:val="22"/>
        </w:rPr>
        <w:fldChar w:fldCharType="separate"/>
      </w:r>
      <w:r w:rsidRPr="00170E54">
        <w:rPr>
          <w:szCs w:val="22"/>
        </w:rPr>
        <w:t>1</w:t>
      </w:r>
      <w:r w:rsidR="00C44DB1" w:rsidRPr="00170E54">
        <w:rPr>
          <w:szCs w:val="22"/>
        </w:rPr>
        <w:fldChar w:fldCharType="end"/>
      </w:r>
      <w:r w:rsidRPr="00170E54">
        <w:rPr>
          <w:szCs w:val="22"/>
        </w:rPr>
        <w:t> к Договору (</w:t>
      </w:r>
      <w:r w:rsidR="00767990" w:rsidRPr="00170E54">
        <w:rPr>
          <w:szCs w:val="22"/>
        </w:rPr>
        <w:t>«</w:t>
      </w:r>
      <w:r w:rsidRPr="00170E54">
        <w:rPr>
          <w:szCs w:val="22"/>
        </w:rPr>
        <w:t>Задание на оказание услуг</w:t>
      </w:r>
      <w:r w:rsidR="00767990" w:rsidRPr="00170E54">
        <w:rPr>
          <w:szCs w:val="22"/>
        </w:rPr>
        <w:t>»</w:t>
      </w:r>
      <w:r w:rsidRPr="00170E54">
        <w:rPr>
          <w:szCs w:val="22"/>
        </w:rPr>
        <w:t>).</w:t>
      </w:r>
      <w:bookmarkEnd w:id="4"/>
    </w:p>
    <w:p w14:paraId="0F584CAC" w14:textId="77777777" w:rsidR="002652DB" w:rsidRPr="00170E54" w:rsidRDefault="00367C46" w:rsidP="00767990">
      <w:pPr>
        <w:pStyle w:val="1"/>
        <w:spacing w:before="0" w:after="0" w:line="240" w:lineRule="auto"/>
        <w:rPr>
          <w:sz w:val="22"/>
          <w:szCs w:val="22"/>
        </w:rPr>
      </w:pPr>
      <w:bookmarkStart w:id="5" w:name="_ref_1-10149eeaff5044"/>
      <w:r w:rsidRPr="00170E54">
        <w:rPr>
          <w:sz w:val="22"/>
          <w:szCs w:val="22"/>
        </w:rPr>
        <w:t>Качество услуг</w:t>
      </w:r>
      <w:bookmarkEnd w:id="5"/>
    </w:p>
    <w:p w14:paraId="7C8E36C9" w14:textId="49F1050C" w:rsidR="00D55757" w:rsidRPr="00D55757" w:rsidRDefault="00367C46" w:rsidP="00D55757">
      <w:pPr>
        <w:pStyle w:val="2"/>
        <w:spacing w:before="0" w:after="0" w:line="240" w:lineRule="auto"/>
        <w:rPr>
          <w:szCs w:val="22"/>
        </w:rPr>
      </w:pPr>
      <w:bookmarkStart w:id="6" w:name="_ref_1-747255de77b646"/>
      <w:r w:rsidRPr="00170E54">
        <w:rPr>
          <w:szCs w:val="22"/>
        </w:rPr>
        <w:t xml:space="preserve">Действия Исполнителя </w:t>
      </w:r>
      <w:r w:rsidR="00842E40" w:rsidRPr="00170E54">
        <w:rPr>
          <w:szCs w:val="22"/>
        </w:rPr>
        <w:t>и результат оказанных услуг</w:t>
      </w:r>
      <w:r w:rsidRPr="00170E54">
        <w:rPr>
          <w:szCs w:val="22"/>
        </w:rPr>
        <w:t xml:space="preserve"> должны соответствовать законодательству РФ.</w:t>
      </w:r>
      <w:bookmarkEnd w:id="6"/>
      <w:r w:rsidR="00D55757" w:rsidRPr="00D55757">
        <w:rPr>
          <w:szCs w:val="22"/>
        </w:rPr>
        <w:t xml:space="preserve"> </w:t>
      </w:r>
      <w:r w:rsidR="00D55757">
        <w:t xml:space="preserve">Исполнитель обязуется обеспечить </w:t>
      </w:r>
      <w:r w:rsidR="00D55757" w:rsidRPr="00DF0859">
        <w:t xml:space="preserve">соответствие </w:t>
      </w:r>
      <w:r w:rsidR="00D55757">
        <w:t xml:space="preserve">процесса оказания услуг, </w:t>
      </w:r>
      <w:r w:rsidR="00D55757" w:rsidRPr="00DF0859">
        <w:t xml:space="preserve">результатов </w:t>
      </w:r>
      <w:r w:rsidR="00D55757">
        <w:t>оказываемых услуг</w:t>
      </w:r>
      <w:r w:rsidR="00D55757" w:rsidRPr="00DF0859">
        <w:t>, а также используем</w:t>
      </w:r>
      <w:r w:rsidR="00556F41">
        <w:t>ых</w:t>
      </w:r>
      <w:r w:rsidR="00D55757" w:rsidRPr="00DF0859">
        <w:t xml:space="preserve"> при </w:t>
      </w:r>
      <w:r w:rsidR="00D55757">
        <w:t>оказании услуг</w:t>
      </w:r>
      <w:r w:rsidR="00D55757" w:rsidRPr="00DF0859">
        <w:t xml:space="preserve"> оборудования</w:t>
      </w:r>
      <w:r w:rsidR="00556F41">
        <w:t xml:space="preserve"> и материалов</w:t>
      </w:r>
      <w:r w:rsidR="00D55757">
        <w:t>,</w:t>
      </w:r>
      <w:r w:rsidR="00D55757" w:rsidRPr="00DF0859">
        <w:t xml:space="preserve"> требованиям действующего законодательства РФ, в том числе</w:t>
      </w:r>
      <w:r w:rsidR="00D55757">
        <w:t xml:space="preserve"> (но не ограничиваясь)</w:t>
      </w:r>
      <w:r w:rsidR="00D55757" w:rsidRPr="00D55757">
        <w:t>:</w:t>
      </w:r>
      <w:r w:rsidR="00D55757" w:rsidRPr="00DF0859">
        <w:t xml:space="preserve"> законодательству об охране окружающей природной среды, противопожарной и электробезопасности, </w:t>
      </w:r>
      <w:r w:rsidR="00D55757">
        <w:t xml:space="preserve">действующим </w:t>
      </w:r>
      <w:r w:rsidR="00D55757" w:rsidRPr="00DF0859">
        <w:t xml:space="preserve">нормам </w:t>
      </w:r>
      <w:r w:rsidR="00D55757">
        <w:t>и правилам,</w:t>
      </w:r>
      <w:r w:rsidR="00D55757" w:rsidRPr="00DF0859">
        <w:t xml:space="preserve"> обычно предъявляемым к такого рода </w:t>
      </w:r>
      <w:r w:rsidR="00D55757">
        <w:t>услугам и результату таких услуг.</w:t>
      </w:r>
    </w:p>
    <w:p w14:paraId="21DB8A26" w14:textId="39E93D8D" w:rsidR="002652DB" w:rsidRPr="00170E54" w:rsidRDefault="00367C46" w:rsidP="00767990">
      <w:pPr>
        <w:pStyle w:val="2"/>
        <w:spacing w:before="0" w:after="0" w:line="240" w:lineRule="auto"/>
        <w:rPr>
          <w:szCs w:val="22"/>
        </w:rPr>
      </w:pPr>
      <w:bookmarkStart w:id="7" w:name="_ref_1-955aa2ffb07c48"/>
      <w:r w:rsidRPr="00170E54">
        <w:rPr>
          <w:szCs w:val="22"/>
        </w:rPr>
        <w:t>Устранение недостатков оказанных услуг</w:t>
      </w:r>
      <w:bookmarkEnd w:id="7"/>
      <w:r w:rsidR="00D55757">
        <w:rPr>
          <w:szCs w:val="22"/>
          <w:lang w:val="en-US"/>
        </w:rPr>
        <w:t>:</w:t>
      </w:r>
    </w:p>
    <w:p w14:paraId="7E4F9AFC" w14:textId="77777777" w:rsidR="002652DB" w:rsidRPr="00170E54" w:rsidRDefault="00367C46" w:rsidP="00767990">
      <w:pPr>
        <w:pStyle w:val="3"/>
        <w:spacing w:before="0" w:after="0" w:line="240" w:lineRule="auto"/>
      </w:pPr>
      <w:bookmarkStart w:id="8" w:name="_ref_1-3856f6021ebd42"/>
      <w:r w:rsidRPr="00170E54">
        <w:t>Если услуга оказана с отступлениями от Договора, Заказчик вправе по своему выбору:</w:t>
      </w:r>
      <w:bookmarkEnd w:id="8"/>
    </w:p>
    <w:p w14:paraId="4EF9A4D1" w14:textId="77777777" w:rsidR="002652DB" w:rsidRPr="00170E54" w:rsidRDefault="00367C46" w:rsidP="00767990">
      <w:pPr>
        <w:pStyle w:val="ab"/>
        <w:numPr>
          <w:ilvl w:val="0"/>
          <w:numId w:val="3"/>
        </w:numPr>
        <w:spacing w:before="0" w:after="0" w:line="240" w:lineRule="auto"/>
        <w:ind w:left="0"/>
        <w:jc w:val="both"/>
      </w:pPr>
      <w:r w:rsidRPr="00170E54">
        <w:t>потребовать от Исполнителя безвозмездного устранения недостатков;</w:t>
      </w:r>
    </w:p>
    <w:p w14:paraId="5A34B5B9" w14:textId="77777777" w:rsidR="002652DB" w:rsidRPr="00170E54" w:rsidRDefault="00367C46" w:rsidP="00767990">
      <w:pPr>
        <w:pStyle w:val="ab"/>
        <w:numPr>
          <w:ilvl w:val="0"/>
          <w:numId w:val="3"/>
        </w:numPr>
        <w:spacing w:before="0" w:after="0" w:line="240" w:lineRule="auto"/>
        <w:ind w:left="0"/>
        <w:jc w:val="both"/>
      </w:pPr>
      <w:r w:rsidRPr="00170E54">
        <w:t>потребовать от Исполнителя соразмерного уменьшения цены.</w:t>
      </w:r>
    </w:p>
    <w:p w14:paraId="332C6535" w14:textId="77777777" w:rsidR="002652DB" w:rsidRPr="00170E54" w:rsidRDefault="00367C46" w:rsidP="00767990">
      <w:pPr>
        <w:pStyle w:val="3"/>
        <w:spacing w:before="0" w:after="0" w:line="240" w:lineRule="auto"/>
      </w:pPr>
      <w:bookmarkStart w:id="9" w:name="_ref_1-f3f511f159f645"/>
      <w:r w:rsidRPr="00170E54">
        <w:t>Исполнитель обязан безвозмездно устранить недостатки услуг в разумный срок после получения требования Заказчика.</w:t>
      </w:r>
      <w:bookmarkEnd w:id="9"/>
    </w:p>
    <w:p w14:paraId="4933646A" w14:textId="77777777" w:rsidR="002652DB" w:rsidRPr="00170E54" w:rsidRDefault="00367C46" w:rsidP="000F2007">
      <w:pPr>
        <w:pStyle w:val="1"/>
        <w:spacing w:before="0" w:after="0" w:line="240" w:lineRule="auto"/>
        <w:rPr>
          <w:sz w:val="22"/>
          <w:szCs w:val="22"/>
        </w:rPr>
      </w:pPr>
      <w:bookmarkStart w:id="10" w:name="_ref_1-4a71274f9a6e4a"/>
      <w:r w:rsidRPr="00170E54">
        <w:rPr>
          <w:sz w:val="22"/>
          <w:szCs w:val="22"/>
        </w:rPr>
        <w:t>Цена услуг и порядок оплаты</w:t>
      </w:r>
      <w:bookmarkEnd w:id="10"/>
    </w:p>
    <w:p w14:paraId="53A01F42" w14:textId="436A21A6" w:rsidR="002652DB" w:rsidRDefault="00367C46" w:rsidP="000F2007">
      <w:pPr>
        <w:pStyle w:val="2"/>
        <w:spacing w:before="0" w:after="0" w:line="240" w:lineRule="auto"/>
        <w:rPr>
          <w:b/>
          <w:szCs w:val="22"/>
        </w:rPr>
      </w:pPr>
      <w:bookmarkStart w:id="11" w:name="_ref_1-3283d37c83a14c"/>
      <w:r w:rsidRPr="00170E54">
        <w:rPr>
          <w:szCs w:val="22"/>
        </w:rPr>
        <w:t>Цена услуг </w:t>
      </w:r>
      <w:r w:rsidR="00767990" w:rsidRPr="00170E54">
        <w:rPr>
          <w:szCs w:val="22"/>
        </w:rPr>
        <w:t xml:space="preserve">является договорной и </w:t>
      </w:r>
      <w:r w:rsidRPr="00170E54">
        <w:rPr>
          <w:szCs w:val="22"/>
        </w:rPr>
        <w:t xml:space="preserve">составляет </w:t>
      </w:r>
      <w:r w:rsidR="00842E40" w:rsidRPr="00170E54">
        <w:rPr>
          <w:b/>
          <w:szCs w:val="22"/>
          <w:highlight w:val="yellow"/>
        </w:rPr>
        <w:t>___________________________</w:t>
      </w:r>
      <w:r w:rsidR="00767990" w:rsidRPr="00170E54">
        <w:rPr>
          <w:b/>
          <w:szCs w:val="22"/>
          <w:highlight w:val="yellow"/>
        </w:rPr>
        <w:t xml:space="preserve"> </w:t>
      </w:r>
      <w:r w:rsidRPr="00170E54">
        <w:rPr>
          <w:b/>
          <w:szCs w:val="22"/>
          <w:highlight w:val="yellow"/>
        </w:rPr>
        <w:t>(</w:t>
      </w:r>
      <w:r w:rsidR="00842E40" w:rsidRPr="00170E54">
        <w:rPr>
          <w:b/>
          <w:szCs w:val="22"/>
          <w:highlight w:val="yellow"/>
        </w:rPr>
        <w:t>_____________________</w:t>
      </w:r>
      <w:r w:rsidRPr="00170E54">
        <w:rPr>
          <w:b/>
          <w:szCs w:val="22"/>
          <w:highlight w:val="yellow"/>
        </w:rPr>
        <w:t>)</w:t>
      </w:r>
      <w:r w:rsidRPr="00170E54">
        <w:rPr>
          <w:b/>
          <w:szCs w:val="22"/>
        </w:rPr>
        <w:t xml:space="preserve"> рублей</w:t>
      </w:r>
      <w:r w:rsidR="006C7F1E" w:rsidRPr="00170E54">
        <w:rPr>
          <w:b/>
          <w:szCs w:val="22"/>
        </w:rPr>
        <w:t xml:space="preserve"> </w:t>
      </w:r>
      <w:r w:rsidR="00B576C9" w:rsidRPr="00B576C9">
        <w:rPr>
          <w:b/>
          <w:szCs w:val="22"/>
          <w:highlight w:val="yellow"/>
        </w:rPr>
        <w:t>___</w:t>
      </w:r>
      <w:r w:rsidR="006C7F1E" w:rsidRPr="00170E54">
        <w:rPr>
          <w:b/>
          <w:szCs w:val="22"/>
        </w:rPr>
        <w:t xml:space="preserve"> копеек</w:t>
      </w:r>
      <w:r w:rsidR="00C7219A" w:rsidRPr="00170E54">
        <w:rPr>
          <w:b/>
          <w:szCs w:val="22"/>
        </w:rPr>
        <w:t xml:space="preserve"> </w:t>
      </w:r>
      <w:r w:rsidR="00C7219A" w:rsidRPr="00170E54">
        <w:rPr>
          <w:szCs w:val="22"/>
        </w:rPr>
        <w:t>(НДС не предусмотрен)</w:t>
      </w:r>
      <w:r w:rsidRPr="00170E54">
        <w:rPr>
          <w:b/>
          <w:szCs w:val="22"/>
        </w:rPr>
        <w:t>.</w:t>
      </w:r>
      <w:bookmarkEnd w:id="11"/>
    </w:p>
    <w:p w14:paraId="40659B29" w14:textId="298F83F4" w:rsidR="000F2007" w:rsidRPr="000F2007" w:rsidRDefault="00367C46" w:rsidP="000F2007">
      <w:pPr>
        <w:pStyle w:val="2"/>
        <w:spacing w:before="0" w:after="0" w:line="240" w:lineRule="auto"/>
        <w:rPr>
          <w:szCs w:val="22"/>
        </w:rPr>
      </w:pPr>
      <w:bookmarkStart w:id="12" w:name="_ref_1-02007ae1d34b49"/>
      <w:r w:rsidRPr="00170E54">
        <w:rPr>
          <w:szCs w:val="22"/>
        </w:rPr>
        <w:t>Цена услуг является твердой.</w:t>
      </w:r>
      <w:bookmarkEnd w:id="12"/>
      <w:r w:rsidR="000F2007">
        <w:rPr>
          <w:szCs w:val="22"/>
        </w:rPr>
        <w:t xml:space="preserve"> </w:t>
      </w:r>
      <w:r w:rsidR="000F2007">
        <w:t>По решению Заказчика возможно авансирование, что является правом Заказчика, но не обязанностью.</w:t>
      </w:r>
    </w:p>
    <w:p w14:paraId="52B667FE" w14:textId="308E5B6D" w:rsidR="002652DB" w:rsidRPr="00170E54" w:rsidRDefault="00367C46" w:rsidP="000F2007">
      <w:pPr>
        <w:pStyle w:val="2"/>
        <w:spacing w:before="0" w:after="0" w:line="240" w:lineRule="auto"/>
        <w:rPr>
          <w:szCs w:val="22"/>
        </w:rPr>
      </w:pPr>
      <w:bookmarkStart w:id="13" w:name="_ref_1-b49d623a8b5340"/>
      <w:r w:rsidRPr="00170E54">
        <w:rPr>
          <w:szCs w:val="22"/>
        </w:rPr>
        <w:t>Все издержки Исполнителя, связанные с оказанием услуг, включ</w:t>
      </w:r>
      <w:r w:rsidR="000F2007">
        <w:rPr>
          <w:szCs w:val="22"/>
        </w:rPr>
        <w:t>ены</w:t>
      </w:r>
      <w:r w:rsidRPr="00170E54">
        <w:rPr>
          <w:szCs w:val="22"/>
        </w:rPr>
        <w:t xml:space="preserve"> в цену услуг.</w:t>
      </w:r>
      <w:bookmarkEnd w:id="13"/>
    </w:p>
    <w:p w14:paraId="3AC06DB1" w14:textId="1B542126" w:rsidR="002652DB" w:rsidRPr="00170E54" w:rsidRDefault="00367C46" w:rsidP="00767990">
      <w:pPr>
        <w:pStyle w:val="2"/>
        <w:spacing w:before="0" w:after="0" w:line="240" w:lineRule="auto"/>
        <w:rPr>
          <w:szCs w:val="22"/>
        </w:rPr>
      </w:pPr>
      <w:bookmarkStart w:id="14" w:name="_ref_1-27669aebeac34c"/>
      <w:r w:rsidRPr="00170E54">
        <w:rPr>
          <w:szCs w:val="22"/>
        </w:rPr>
        <w:t xml:space="preserve">Расчеты по Договору осуществляются </w:t>
      </w:r>
      <w:r w:rsidR="003A4D5B" w:rsidRPr="00170E54">
        <w:rPr>
          <w:szCs w:val="22"/>
        </w:rPr>
        <w:t>без</w:t>
      </w:r>
      <w:r w:rsidRPr="00170E54">
        <w:rPr>
          <w:szCs w:val="22"/>
        </w:rPr>
        <w:t>наличными денежными средствами</w:t>
      </w:r>
      <w:r w:rsidR="00D55757">
        <w:rPr>
          <w:szCs w:val="22"/>
        </w:rPr>
        <w:t>, либо иным не запрещённым законодательством РФ способом</w:t>
      </w:r>
      <w:r w:rsidRPr="00170E54">
        <w:rPr>
          <w:szCs w:val="22"/>
        </w:rPr>
        <w:t>.</w:t>
      </w:r>
      <w:bookmarkEnd w:id="14"/>
    </w:p>
    <w:p w14:paraId="2073C825" w14:textId="7477EB62" w:rsidR="00C7219A" w:rsidRPr="00170E54" w:rsidRDefault="00C7219A" w:rsidP="00C957FB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b/>
          <w:szCs w:val="22"/>
        </w:rPr>
      </w:pPr>
      <w:bookmarkStart w:id="15" w:name="_ref_1-24ed3331501042"/>
      <w:r w:rsidRPr="00170E54">
        <w:rPr>
          <w:b/>
          <w:szCs w:val="22"/>
        </w:rPr>
        <w:t>Цена услуг,</w:t>
      </w:r>
      <w:r w:rsidR="000F19B1" w:rsidRPr="00170E54">
        <w:rPr>
          <w:b/>
          <w:szCs w:val="22"/>
        </w:rPr>
        <w:t xml:space="preserve"> указанная в п. 3.1 настоящего Договора </w:t>
      </w:r>
      <w:r w:rsidRPr="00170E54">
        <w:rPr>
          <w:b/>
          <w:szCs w:val="22"/>
        </w:rPr>
        <w:t xml:space="preserve">оплачивается Заказчиком в течение 5 (пяти) рабочих дней с момента подписания Сторонами без замечаний Акта об </w:t>
      </w:r>
      <w:r w:rsidR="00F06E70" w:rsidRPr="00170E54">
        <w:rPr>
          <w:b/>
          <w:szCs w:val="22"/>
        </w:rPr>
        <w:t>оказании услуг</w:t>
      </w:r>
      <w:r w:rsidRPr="00170E54">
        <w:rPr>
          <w:b/>
          <w:szCs w:val="22"/>
        </w:rPr>
        <w:t>.</w:t>
      </w:r>
    </w:p>
    <w:bookmarkEnd w:id="15"/>
    <w:p w14:paraId="72E0D6E9" w14:textId="1D9E687C" w:rsidR="00FD610A" w:rsidRPr="00170E54" w:rsidRDefault="00FD610A" w:rsidP="00943D6E">
      <w:pPr>
        <w:pStyle w:val="2"/>
        <w:spacing w:before="0" w:after="0" w:line="240" w:lineRule="auto"/>
        <w:rPr>
          <w:szCs w:val="22"/>
        </w:rPr>
      </w:pPr>
      <w:r w:rsidRPr="00170E54">
        <w:rPr>
          <w:szCs w:val="22"/>
        </w:rPr>
        <w:t xml:space="preserve">Исполнитель в соответствии со ст. 4 </w:t>
      </w:r>
      <w:r w:rsidRPr="00170E54">
        <w:rPr>
          <w:szCs w:val="22"/>
          <w:shd w:val="clear" w:color="auto" w:fill="FFFFFF"/>
        </w:rPr>
        <w:t>Федерального закона от 27.11.2018 № 422-ФЗ</w:t>
      </w:r>
      <w:r w:rsidR="000F19B1" w:rsidRPr="00170E54">
        <w:rPr>
          <w:szCs w:val="22"/>
        </w:rPr>
        <w:t xml:space="preserve"> </w:t>
      </w:r>
      <w:r w:rsidRPr="00170E54">
        <w:rPr>
          <w:szCs w:val="22"/>
        </w:rPr>
        <w:t>состоит на учёте в качестве плательщика налога на профессиональный доход</w:t>
      </w:r>
      <w:r w:rsidR="000F19B1" w:rsidRPr="00170E54">
        <w:rPr>
          <w:szCs w:val="22"/>
        </w:rPr>
        <w:t>, в связи с чем, применяет специальный налоговый режим и самостоятельно несёт бремя уплаты налогов, подлежащих уплате Исполнителем в связи с получением от Заказчика вознаграждения, установленного настоящим Договором.</w:t>
      </w:r>
    </w:p>
    <w:p w14:paraId="38F62A19" w14:textId="51D70787" w:rsidR="00842E40" w:rsidRPr="00170E54" w:rsidRDefault="00842E40" w:rsidP="00842E40">
      <w:pPr>
        <w:pStyle w:val="2"/>
        <w:spacing w:before="0" w:after="0" w:line="240" w:lineRule="auto"/>
        <w:rPr>
          <w:szCs w:val="22"/>
        </w:rPr>
      </w:pPr>
      <w:r w:rsidRPr="00170E54">
        <w:rPr>
          <w:szCs w:val="22"/>
        </w:rPr>
        <w:t>Исполнитель в течение 1 (одного) рабочего дня с даты окончания оказания услуг обеспечивает получение Заказчиком на оказанные услуги подписанного Акта об оказании услуг.</w:t>
      </w:r>
      <w:r w:rsidR="00B663FC">
        <w:rPr>
          <w:szCs w:val="22"/>
        </w:rPr>
        <w:t xml:space="preserve"> В случае не предоставления Исполнителем Акта</w:t>
      </w:r>
      <w:r w:rsidR="00B663FC" w:rsidRPr="00B663FC">
        <w:rPr>
          <w:szCs w:val="22"/>
        </w:rPr>
        <w:t xml:space="preserve"> </w:t>
      </w:r>
      <w:r w:rsidR="00B663FC" w:rsidRPr="00170E54">
        <w:rPr>
          <w:szCs w:val="22"/>
        </w:rPr>
        <w:t>об оказании услуг</w:t>
      </w:r>
      <w:r w:rsidR="00B663FC">
        <w:rPr>
          <w:szCs w:val="22"/>
        </w:rPr>
        <w:t>, услуги оплате не подлежат.</w:t>
      </w:r>
    </w:p>
    <w:p w14:paraId="56B9D0E1" w14:textId="1CAA4773" w:rsidR="00842E40" w:rsidRPr="00170E54" w:rsidRDefault="00842E40" w:rsidP="00842E40">
      <w:pPr>
        <w:pStyle w:val="2"/>
        <w:spacing w:before="0" w:after="0" w:line="240" w:lineRule="auto"/>
        <w:rPr>
          <w:szCs w:val="22"/>
        </w:rPr>
      </w:pPr>
      <w:r w:rsidRPr="00170E54">
        <w:rPr>
          <w:szCs w:val="22"/>
        </w:rPr>
        <w:t xml:space="preserve">Исполнитель в течение 1 (одного) рабочего дня с даты получения оплаты обеспечивает получение Заказчиком </w:t>
      </w:r>
      <w:r w:rsidR="00831104" w:rsidRPr="00170E54">
        <w:rPr>
          <w:szCs w:val="22"/>
        </w:rPr>
        <w:t xml:space="preserve">чека </w:t>
      </w:r>
      <w:r w:rsidRPr="00170E54">
        <w:rPr>
          <w:szCs w:val="22"/>
        </w:rPr>
        <w:t>на оплаченную сумму, оформленного в соответствии с требованиями Налогового кодекса РФ.</w:t>
      </w:r>
    </w:p>
    <w:p w14:paraId="318F32BD" w14:textId="491CCFA5" w:rsidR="00842E40" w:rsidRPr="00170E54" w:rsidRDefault="00842E40" w:rsidP="00842E40">
      <w:pPr>
        <w:pStyle w:val="2"/>
        <w:spacing w:before="0" w:after="0" w:line="240" w:lineRule="auto"/>
        <w:rPr>
          <w:szCs w:val="22"/>
        </w:rPr>
      </w:pPr>
      <w:r w:rsidRPr="00170E54">
        <w:rPr>
          <w:szCs w:val="22"/>
        </w:rPr>
        <w:t>Стороны определили, что имеющийся у Исполнителя статус самозанятого (плательщика налога на профессиональный доход) является существенным условием для Заказчика, из которого Заказчик исходит при заключении настоящего Договора.</w:t>
      </w:r>
    </w:p>
    <w:p w14:paraId="36A1ACBE" w14:textId="77777777" w:rsidR="002652DB" w:rsidRPr="00170E54" w:rsidRDefault="00367C46" w:rsidP="00767990">
      <w:pPr>
        <w:pStyle w:val="1"/>
        <w:spacing w:before="0" w:after="0" w:line="240" w:lineRule="auto"/>
        <w:rPr>
          <w:sz w:val="22"/>
          <w:szCs w:val="22"/>
        </w:rPr>
      </w:pPr>
      <w:bookmarkStart w:id="16" w:name="_ref_1-6bd8095b49c940"/>
      <w:r w:rsidRPr="00170E54">
        <w:rPr>
          <w:sz w:val="22"/>
          <w:szCs w:val="22"/>
        </w:rPr>
        <w:t>Сроки и условия оказания услуг</w:t>
      </w:r>
      <w:bookmarkEnd w:id="16"/>
    </w:p>
    <w:p w14:paraId="736CD7DA" w14:textId="123C937B" w:rsidR="002652DB" w:rsidRPr="00170E54" w:rsidRDefault="00367C46" w:rsidP="00767990">
      <w:pPr>
        <w:pStyle w:val="2"/>
        <w:spacing w:before="0" w:after="0" w:line="240" w:lineRule="auto"/>
        <w:rPr>
          <w:szCs w:val="22"/>
        </w:rPr>
      </w:pPr>
      <w:bookmarkStart w:id="17" w:name="_ref_1-c35c953b4cc44d"/>
      <w:r w:rsidRPr="00170E54">
        <w:rPr>
          <w:szCs w:val="22"/>
        </w:rPr>
        <w:t>Исполнитель приступ</w:t>
      </w:r>
      <w:r w:rsidR="00831104">
        <w:rPr>
          <w:szCs w:val="22"/>
        </w:rPr>
        <w:t>ает</w:t>
      </w:r>
      <w:r w:rsidRPr="00170E54">
        <w:rPr>
          <w:szCs w:val="22"/>
        </w:rPr>
        <w:t xml:space="preserve"> к оказанию услуг с </w:t>
      </w:r>
      <w:r w:rsidR="00767990" w:rsidRPr="00170E54">
        <w:rPr>
          <w:b/>
          <w:szCs w:val="22"/>
          <w:highlight w:val="yellow"/>
        </w:rPr>
        <w:t>«</w:t>
      </w:r>
      <w:r w:rsidR="00842E40" w:rsidRPr="00170E54">
        <w:rPr>
          <w:b/>
          <w:szCs w:val="22"/>
          <w:highlight w:val="yellow"/>
        </w:rPr>
        <w:t>____</w:t>
      </w:r>
      <w:r w:rsidR="00767990" w:rsidRPr="00170E54">
        <w:rPr>
          <w:b/>
          <w:szCs w:val="22"/>
          <w:highlight w:val="yellow"/>
        </w:rPr>
        <w:t xml:space="preserve">» </w:t>
      </w:r>
      <w:r w:rsidR="00842E40" w:rsidRPr="00170E54">
        <w:rPr>
          <w:b/>
          <w:szCs w:val="22"/>
          <w:highlight w:val="yellow"/>
        </w:rPr>
        <w:t>_______________</w:t>
      </w:r>
      <w:r w:rsidR="00767990" w:rsidRPr="00170E54">
        <w:rPr>
          <w:b/>
          <w:szCs w:val="22"/>
        </w:rPr>
        <w:t xml:space="preserve"> 20</w:t>
      </w:r>
      <w:r w:rsidR="00932087" w:rsidRPr="00170E54">
        <w:rPr>
          <w:b/>
          <w:szCs w:val="22"/>
          <w:highlight w:val="yellow"/>
        </w:rPr>
        <w:t>__</w:t>
      </w:r>
      <w:r w:rsidR="000F7257" w:rsidRPr="00170E54">
        <w:rPr>
          <w:b/>
          <w:szCs w:val="22"/>
          <w:highlight w:val="yellow"/>
        </w:rPr>
        <w:t>_</w:t>
      </w:r>
      <w:r w:rsidRPr="00170E54">
        <w:rPr>
          <w:b/>
          <w:szCs w:val="22"/>
        </w:rPr>
        <w:t xml:space="preserve"> г</w:t>
      </w:r>
      <w:r w:rsidR="009F2E58" w:rsidRPr="00170E54">
        <w:rPr>
          <w:b/>
          <w:szCs w:val="22"/>
        </w:rPr>
        <w:t>ода</w:t>
      </w:r>
      <w:r w:rsidRPr="00170E54">
        <w:rPr>
          <w:szCs w:val="22"/>
        </w:rPr>
        <w:t xml:space="preserve"> и </w:t>
      </w:r>
      <w:bookmarkEnd w:id="17"/>
      <w:r w:rsidR="001E2C82" w:rsidRPr="00170E54">
        <w:rPr>
          <w:szCs w:val="22"/>
        </w:rPr>
        <w:t xml:space="preserve">обязуется </w:t>
      </w:r>
      <w:r w:rsidR="009F2E58" w:rsidRPr="00170E54">
        <w:rPr>
          <w:szCs w:val="22"/>
        </w:rPr>
        <w:t>сдать результат оказанных услуг в срок, определённый сторонами в Приложении №1 к Договору.</w:t>
      </w:r>
    </w:p>
    <w:p w14:paraId="7B12294D" w14:textId="291739D0" w:rsidR="009F2E58" w:rsidRPr="00170E54" w:rsidRDefault="00367C46" w:rsidP="00767990">
      <w:pPr>
        <w:pStyle w:val="2"/>
        <w:spacing w:before="0" w:after="0" w:line="240" w:lineRule="auto"/>
        <w:rPr>
          <w:szCs w:val="22"/>
        </w:rPr>
      </w:pPr>
      <w:bookmarkStart w:id="18" w:name="_ref_1-14bce89d500e4c"/>
      <w:r w:rsidRPr="00170E54">
        <w:rPr>
          <w:szCs w:val="22"/>
        </w:rPr>
        <w:t xml:space="preserve">Все сведения и указания, необходимые для оказания услуг, Заказчик передает Исполнителю в </w:t>
      </w:r>
      <w:r w:rsidR="009F2E58" w:rsidRPr="00170E54">
        <w:rPr>
          <w:szCs w:val="22"/>
        </w:rPr>
        <w:t xml:space="preserve">устной </w:t>
      </w:r>
      <w:r w:rsidRPr="00170E54">
        <w:rPr>
          <w:szCs w:val="22"/>
        </w:rPr>
        <w:t>форме</w:t>
      </w:r>
      <w:bookmarkStart w:id="19" w:name="_ref_1-bdd9df6b6fc946"/>
      <w:bookmarkEnd w:id="18"/>
      <w:r w:rsidR="00831104">
        <w:rPr>
          <w:szCs w:val="22"/>
        </w:rPr>
        <w:t xml:space="preserve">, либо посредством мессенджера, указанного в реквизитах </w:t>
      </w:r>
      <w:r w:rsidR="00DC4FE1">
        <w:rPr>
          <w:szCs w:val="22"/>
        </w:rPr>
        <w:t>С</w:t>
      </w:r>
      <w:r w:rsidR="00831104">
        <w:rPr>
          <w:szCs w:val="22"/>
        </w:rPr>
        <w:t>торон</w:t>
      </w:r>
      <w:r w:rsidR="009F2E58" w:rsidRPr="00170E54">
        <w:rPr>
          <w:szCs w:val="22"/>
        </w:rPr>
        <w:t>.</w:t>
      </w:r>
    </w:p>
    <w:p w14:paraId="02C77B9E" w14:textId="69BA19E2" w:rsidR="002652DB" w:rsidRPr="00170E54" w:rsidRDefault="00367C46" w:rsidP="00767990">
      <w:pPr>
        <w:pStyle w:val="2"/>
        <w:spacing w:before="0" w:after="0" w:line="240" w:lineRule="auto"/>
        <w:rPr>
          <w:szCs w:val="22"/>
        </w:rPr>
      </w:pPr>
      <w:r w:rsidRPr="00170E54">
        <w:rPr>
          <w:szCs w:val="22"/>
        </w:rPr>
        <w:t xml:space="preserve">Исполнитель обязан </w:t>
      </w:r>
      <w:r w:rsidR="00D80AF1" w:rsidRPr="00170E54">
        <w:rPr>
          <w:szCs w:val="22"/>
        </w:rPr>
        <w:t>соблюдать условия коммерческой тайны Заказчика и конфиденциальность</w:t>
      </w:r>
      <w:r w:rsidRPr="00170E54">
        <w:rPr>
          <w:szCs w:val="22"/>
        </w:rPr>
        <w:t>.</w:t>
      </w:r>
      <w:bookmarkEnd w:id="19"/>
    </w:p>
    <w:p w14:paraId="39DE0DA1" w14:textId="77777777" w:rsidR="002652DB" w:rsidRPr="00170E54" w:rsidRDefault="00367C46" w:rsidP="00767990">
      <w:pPr>
        <w:pStyle w:val="1"/>
        <w:spacing w:before="0" w:after="0" w:line="240" w:lineRule="auto"/>
        <w:rPr>
          <w:sz w:val="22"/>
          <w:szCs w:val="22"/>
        </w:rPr>
      </w:pPr>
      <w:bookmarkStart w:id="20" w:name="_ref_1-81eccc62af1c4a"/>
      <w:r w:rsidRPr="00170E54">
        <w:rPr>
          <w:sz w:val="22"/>
          <w:szCs w:val="22"/>
        </w:rPr>
        <w:lastRenderedPageBreak/>
        <w:t>Ответственность сторон</w:t>
      </w:r>
      <w:bookmarkEnd w:id="20"/>
    </w:p>
    <w:p w14:paraId="16BD99EF" w14:textId="647CC064" w:rsidR="002652DB" w:rsidRDefault="009F2E58" w:rsidP="000B5F96">
      <w:pPr>
        <w:pStyle w:val="2"/>
        <w:spacing w:before="0" w:after="0" w:line="240" w:lineRule="auto"/>
        <w:rPr>
          <w:szCs w:val="22"/>
        </w:rPr>
      </w:pPr>
      <w:r w:rsidRPr="00170E54">
        <w:rPr>
          <w:szCs w:val="22"/>
        </w:rPr>
        <w:t>Ответственность сторон определяется законодательством РФ.</w:t>
      </w:r>
    </w:p>
    <w:p w14:paraId="582DB35A" w14:textId="77777777" w:rsidR="00D55757" w:rsidRDefault="00D55757" w:rsidP="00D55757">
      <w:pPr>
        <w:pStyle w:val="2"/>
        <w:spacing w:before="0" w:after="0" w:line="240" w:lineRule="auto"/>
        <w:rPr>
          <w:szCs w:val="22"/>
        </w:rPr>
      </w:pPr>
      <w:r w:rsidRPr="00D55757">
        <w:rPr>
          <w:szCs w:val="22"/>
        </w:rPr>
        <w:t>Исполнитель обязуется возместить Заказчику и/или третьим лицам ущерб, причинённый виновными действиями (бездействиями) Исполнителя и/или действиями третьих лиц, допущенных Исполнителем к месту оказания услуг.</w:t>
      </w:r>
    </w:p>
    <w:p w14:paraId="7FD0CCA9" w14:textId="5158D69A" w:rsidR="00D55757" w:rsidRPr="00D55757" w:rsidRDefault="00D55757" w:rsidP="00D55757">
      <w:pPr>
        <w:pStyle w:val="2"/>
        <w:spacing w:before="0" w:after="0" w:line="240" w:lineRule="auto"/>
        <w:rPr>
          <w:szCs w:val="22"/>
        </w:rPr>
      </w:pPr>
      <w:r w:rsidRPr="00D55757">
        <w:rPr>
          <w:szCs w:val="22"/>
        </w:rPr>
        <w:t>В случае полной или частичной порчи имущества Заказчика, Исполнитель обязуется возместить Заказчику ущерб</w:t>
      </w:r>
      <w:r>
        <w:rPr>
          <w:szCs w:val="22"/>
        </w:rPr>
        <w:t xml:space="preserve"> в полном объёме</w:t>
      </w:r>
      <w:r w:rsidRPr="00D55757">
        <w:rPr>
          <w:szCs w:val="22"/>
        </w:rPr>
        <w:t>.</w:t>
      </w:r>
    </w:p>
    <w:p w14:paraId="509B3BD0" w14:textId="5FA79620" w:rsidR="00F05DA8" w:rsidRPr="00170E54" w:rsidRDefault="00F05DA8" w:rsidP="000B5F96">
      <w:pPr>
        <w:pStyle w:val="2"/>
        <w:spacing w:before="0" w:after="0" w:line="240" w:lineRule="auto"/>
        <w:rPr>
          <w:szCs w:val="22"/>
          <w:lang w:bidi="ru-RU"/>
        </w:rPr>
      </w:pPr>
      <w:r w:rsidRPr="00170E54">
        <w:rPr>
          <w:szCs w:val="22"/>
          <w:lang w:bidi="ru-RU"/>
        </w:rPr>
        <w:t>Исполнитель является «самозанятым лицом» и применяет в своей деятельности специальный налоговый режим «Налог на профессиональный доход».</w:t>
      </w:r>
    </w:p>
    <w:p w14:paraId="5D0DCDA4" w14:textId="493FF674" w:rsidR="00D1142F" w:rsidRPr="00170E54" w:rsidRDefault="00F05DA8" w:rsidP="000B5F96">
      <w:pPr>
        <w:spacing w:before="0" w:after="0" w:line="240" w:lineRule="auto"/>
        <w:ind w:firstLine="360"/>
        <w:rPr>
          <w:lang w:bidi="ru-RU"/>
        </w:rPr>
      </w:pPr>
      <w:r w:rsidRPr="00170E54">
        <w:rPr>
          <w:lang w:bidi="ru-RU"/>
        </w:rPr>
        <w:t xml:space="preserve">Настоящим Исполнитель заявляет и гарантирует, что при исполнении настоящего </w:t>
      </w:r>
      <w:r w:rsidR="00D74D0A">
        <w:rPr>
          <w:lang w:bidi="ru-RU"/>
        </w:rPr>
        <w:t>Д</w:t>
      </w:r>
      <w:r w:rsidRPr="00170E54">
        <w:rPr>
          <w:lang w:bidi="ru-RU"/>
        </w:rPr>
        <w:t>оговора им будут надлежащим образом исполняться требования налогового законодательства Российской Федерации. Исполнитель самостоятельно осуществляет исчисление и уплату налогов и сборов, обязанность оплаты которых предусмотрена действующим законодательством Российской Федерации.</w:t>
      </w:r>
      <w:r w:rsidR="000B5F96" w:rsidRPr="00170E54">
        <w:rPr>
          <w:lang w:bidi="ru-RU"/>
        </w:rPr>
        <w:t xml:space="preserve"> </w:t>
      </w:r>
      <w:r w:rsidR="001A7652" w:rsidRPr="00170E54">
        <w:rPr>
          <w:lang w:bidi="ru-RU"/>
        </w:rPr>
        <w:t>Исполнитель обязуется с</w:t>
      </w:r>
      <w:r w:rsidR="00D1142F" w:rsidRPr="00170E54">
        <w:rPr>
          <w:lang w:bidi="ru-RU"/>
        </w:rPr>
        <w:t>амостоятельно осуществ</w:t>
      </w:r>
      <w:r w:rsidR="001A7652" w:rsidRPr="00170E54">
        <w:rPr>
          <w:lang w:bidi="ru-RU"/>
        </w:rPr>
        <w:t>лять</w:t>
      </w:r>
      <w:r w:rsidR="00D1142F" w:rsidRPr="00170E54">
        <w:rPr>
          <w:lang w:bidi="ru-RU"/>
        </w:rPr>
        <w:t xml:space="preserve"> полные и надлежащие действия, направленные на</w:t>
      </w:r>
      <w:r w:rsidR="00D1142F" w:rsidRPr="00170E54">
        <w:t xml:space="preserve"> </w:t>
      </w:r>
      <w:r w:rsidR="00D1142F" w:rsidRPr="00170E54">
        <w:rPr>
          <w:lang w:bidi="ru-RU"/>
        </w:rPr>
        <w:t xml:space="preserve">исчисление и уплату налога, обязанность по уплате которого возникает у </w:t>
      </w:r>
      <w:r w:rsidR="001A7652" w:rsidRPr="00170E54">
        <w:rPr>
          <w:lang w:bidi="ru-RU"/>
        </w:rPr>
        <w:t>Исполнителя</w:t>
      </w:r>
      <w:r w:rsidR="00D1142F" w:rsidRPr="00170E54">
        <w:rPr>
          <w:lang w:bidi="ru-RU"/>
        </w:rPr>
        <w:t xml:space="preserve"> в связи с получением денежных средств по настоящему Договор</w:t>
      </w:r>
      <w:r w:rsidRPr="00170E54">
        <w:rPr>
          <w:lang w:bidi="ru-RU"/>
        </w:rPr>
        <w:t>у.</w:t>
      </w:r>
      <w:r w:rsidR="00D1142F" w:rsidRPr="00170E54">
        <w:rPr>
          <w:lang w:bidi="ru-RU"/>
        </w:rPr>
        <w:t xml:space="preserve"> </w:t>
      </w:r>
    </w:p>
    <w:p w14:paraId="6DF5F564" w14:textId="66C3C056" w:rsidR="00F05DA8" w:rsidRPr="00170E54" w:rsidRDefault="00F05DA8" w:rsidP="000B5F96">
      <w:pPr>
        <w:pStyle w:val="2"/>
        <w:spacing w:before="0" w:after="0" w:line="240" w:lineRule="auto"/>
        <w:rPr>
          <w:szCs w:val="22"/>
          <w:lang w:bidi="ru-RU"/>
        </w:rPr>
      </w:pPr>
      <w:r w:rsidRPr="00170E54">
        <w:rPr>
          <w:szCs w:val="22"/>
          <w:lang w:bidi="ru-RU"/>
        </w:rPr>
        <w:t>Исполнитель</w:t>
      </w:r>
      <w:r w:rsidR="00D1142F" w:rsidRPr="00170E54">
        <w:rPr>
          <w:szCs w:val="22"/>
          <w:lang w:bidi="ru-RU"/>
        </w:rPr>
        <w:t xml:space="preserve"> обязан ежемесячно предоставлять </w:t>
      </w:r>
      <w:r w:rsidRPr="00170E54">
        <w:rPr>
          <w:szCs w:val="22"/>
          <w:lang w:bidi="ru-RU"/>
        </w:rPr>
        <w:t>Заказчику</w:t>
      </w:r>
      <w:r w:rsidR="00D1142F" w:rsidRPr="00170E54">
        <w:rPr>
          <w:szCs w:val="22"/>
          <w:lang w:bidi="ru-RU"/>
        </w:rPr>
        <w:t xml:space="preserve"> документ, подтверждающий своевременную и надлежащую уплату налога, а также выда</w:t>
      </w:r>
      <w:r w:rsidR="00D74D0A">
        <w:rPr>
          <w:szCs w:val="22"/>
          <w:lang w:bidi="ru-RU"/>
        </w:rPr>
        <w:t>ва</w:t>
      </w:r>
      <w:r w:rsidR="00D1142F" w:rsidRPr="00170E54">
        <w:rPr>
          <w:szCs w:val="22"/>
          <w:lang w:bidi="ru-RU"/>
        </w:rPr>
        <w:t>ть чек</w:t>
      </w:r>
      <w:r w:rsidR="00D74D0A">
        <w:rPr>
          <w:szCs w:val="22"/>
          <w:lang w:bidi="ru-RU"/>
        </w:rPr>
        <w:t>и</w:t>
      </w:r>
      <w:r w:rsidR="00D1142F" w:rsidRPr="00170E54">
        <w:rPr>
          <w:szCs w:val="22"/>
          <w:lang w:bidi="ru-RU"/>
        </w:rPr>
        <w:t xml:space="preserve"> в подтверждение получения денежных средств по настоящему </w:t>
      </w:r>
      <w:r w:rsidR="00D74D0A">
        <w:rPr>
          <w:szCs w:val="22"/>
          <w:lang w:bidi="ru-RU"/>
        </w:rPr>
        <w:t>Д</w:t>
      </w:r>
      <w:r w:rsidR="00D1142F" w:rsidRPr="00170E54">
        <w:rPr>
          <w:szCs w:val="22"/>
          <w:lang w:bidi="ru-RU"/>
        </w:rPr>
        <w:t>оговору</w:t>
      </w:r>
      <w:r w:rsidRPr="00170E54">
        <w:rPr>
          <w:szCs w:val="22"/>
          <w:lang w:bidi="ru-RU"/>
        </w:rPr>
        <w:t xml:space="preserve"> в течение всего срока действия </w:t>
      </w:r>
      <w:r w:rsidR="00D74D0A">
        <w:rPr>
          <w:szCs w:val="22"/>
          <w:lang w:bidi="ru-RU"/>
        </w:rPr>
        <w:t>Д</w:t>
      </w:r>
      <w:r w:rsidRPr="00170E54">
        <w:rPr>
          <w:szCs w:val="22"/>
          <w:lang w:bidi="ru-RU"/>
        </w:rPr>
        <w:t>оговора за каждый полученный от Заказчика платеж.</w:t>
      </w:r>
    </w:p>
    <w:p w14:paraId="48AE34E3" w14:textId="060387D8" w:rsidR="00D1142F" w:rsidRPr="00170E54" w:rsidRDefault="00D1142F" w:rsidP="000B5F96">
      <w:pPr>
        <w:pStyle w:val="2"/>
        <w:numPr>
          <w:ilvl w:val="0"/>
          <w:numId w:val="0"/>
        </w:numPr>
        <w:spacing w:before="0" w:after="0" w:line="240" w:lineRule="auto"/>
        <w:ind w:firstLine="360"/>
        <w:rPr>
          <w:szCs w:val="22"/>
          <w:lang w:bidi="ru-RU"/>
        </w:rPr>
      </w:pPr>
      <w:r w:rsidRPr="00170E54">
        <w:rPr>
          <w:szCs w:val="22"/>
          <w:lang w:bidi="ru-RU"/>
        </w:rPr>
        <w:t xml:space="preserve">В случае неполучения </w:t>
      </w:r>
      <w:r w:rsidR="00F05DA8" w:rsidRPr="00170E54">
        <w:rPr>
          <w:szCs w:val="22"/>
          <w:lang w:bidi="ru-RU"/>
        </w:rPr>
        <w:t>Заказчиком</w:t>
      </w:r>
      <w:r w:rsidRPr="00170E54">
        <w:rPr>
          <w:szCs w:val="22"/>
          <w:lang w:bidi="ru-RU"/>
        </w:rPr>
        <w:t xml:space="preserve"> документа, подтверждающего своевременную и надлежащую уплату налога </w:t>
      </w:r>
      <w:r w:rsidR="00F05DA8" w:rsidRPr="00170E54">
        <w:rPr>
          <w:szCs w:val="22"/>
          <w:lang w:bidi="ru-RU"/>
        </w:rPr>
        <w:t>Исполнителем</w:t>
      </w:r>
      <w:r w:rsidRPr="00170E54">
        <w:rPr>
          <w:szCs w:val="22"/>
          <w:lang w:bidi="ru-RU"/>
        </w:rPr>
        <w:t xml:space="preserve">, или чека, подтверждающего получение денежных средств по настоящему </w:t>
      </w:r>
      <w:r w:rsidR="00034F70">
        <w:rPr>
          <w:szCs w:val="22"/>
          <w:lang w:bidi="ru-RU"/>
        </w:rPr>
        <w:t>Д</w:t>
      </w:r>
      <w:r w:rsidRPr="00170E54">
        <w:rPr>
          <w:szCs w:val="22"/>
          <w:lang w:bidi="ru-RU"/>
        </w:rPr>
        <w:t xml:space="preserve">оговору, </w:t>
      </w:r>
      <w:r w:rsidR="00F05DA8" w:rsidRPr="00170E54">
        <w:rPr>
          <w:szCs w:val="22"/>
          <w:lang w:bidi="ru-RU"/>
        </w:rPr>
        <w:t>Заказчик</w:t>
      </w:r>
      <w:r w:rsidRPr="00170E54">
        <w:rPr>
          <w:szCs w:val="22"/>
          <w:lang w:bidi="ru-RU"/>
        </w:rPr>
        <w:t xml:space="preserve"> вправе приостановить </w:t>
      </w:r>
      <w:r w:rsidR="00F05DA8" w:rsidRPr="00170E54">
        <w:rPr>
          <w:szCs w:val="22"/>
          <w:lang w:bidi="ru-RU"/>
        </w:rPr>
        <w:t>оплату</w:t>
      </w:r>
      <w:r w:rsidRPr="00170E54">
        <w:rPr>
          <w:szCs w:val="22"/>
          <w:lang w:bidi="ru-RU"/>
        </w:rPr>
        <w:t xml:space="preserve"> денежных средств, предусмотренн</w:t>
      </w:r>
      <w:r w:rsidR="00F05DA8" w:rsidRPr="00170E54">
        <w:rPr>
          <w:szCs w:val="22"/>
          <w:lang w:bidi="ru-RU"/>
        </w:rPr>
        <w:t>ых</w:t>
      </w:r>
      <w:r w:rsidRPr="00170E54">
        <w:rPr>
          <w:szCs w:val="22"/>
          <w:lang w:bidi="ru-RU"/>
        </w:rPr>
        <w:t xml:space="preserve"> настоящ</w:t>
      </w:r>
      <w:r w:rsidR="00F05DA8" w:rsidRPr="00170E54">
        <w:rPr>
          <w:szCs w:val="22"/>
          <w:lang w:bidi="ru-RU"/>
        </w:rPr>
        <w:t>им</w:t>
      </w:r>
      <w:r w:rsidRPr="00170E54">
        <w:rPr>
          <w:szCs w:val="22"/>
          <w:lang w:bidi="ru-RU"/>
        </w:rPr>
        <w:t xml:space="preserve"> </w:t>
      </w:r>
      <w:r w:rsidR="00034F70">
        <w:rPr>
          <w:szCs w:val="22"/>
          <w:lang w:bidi="ru-RU"/>
        </w:rPr>
        <w:t>Д</w:t>
      </w:r>
      <w:r w:rsidRPr="00170E54">
        <w:rPr>
          <w:szCs w:val="22"/>
          <w:lang w:bidi="ru-RU"/>
        </w:rPr>
        <w:t>оговор</w:t>
      </w:r>
      <w:r w:rsidR="00F05DA8" w:rsidRPr="00170E54">
        <w:rPr>
          <w:szCs w:val="22"/>
          <w:lang w:bidi="ru-RU"/>
        </w:rPr>
        <w:t>ом</w:t>
      </w:r>
      <w:r w:rsidRPr="00170E54">
        <w:rPr>
          <w:szCs w:val="22"/>
          <w:lang w:bidi="ru-RU"/>
        </w:rPr>
        <w:t xml:space="preserve"> до момента предоставления </w:t>
      </w:r>
      <w:r w:rsidR="00F05DA8" w:rsidRPr="00170E54">
        <w:rPr>
          <w:szCs w:val="22"/>
          <w:lang w:bidi="ru-RU"/>
        </w:rPr>
        <w:t>Исполнителем</w:t>
      </w:r>
      <w:r w:rsidRPr="00170E54">
        <w:rPr>
          <w:szCs w:val="22"/>
          <w:lang w:bidi="ru-RU"/>
        </w:rPr>
        <w:t xml:space="preserve"> документов, предусмотренных настоящим пунктом </w:t>
      </w:r>
      <w:r w:rsidR="00034F70">
        <w:rPr>
          <w:szCs w:val="22"/>
          <w:lang w:bidi="ru-RU"/>
        </w:rPr>
        <w:t>Д</w:t>
      </w:r>
      <w:r w:rsidRPr="00170E54">
        <w:rPr>
          <w:szCs w:val="22"/>
          <w:lang w:bidi="ru-RU"/>
        </w:rPr>
        <w:t>оговора.</w:t>
      </w:r>
    </w:p>
    <w:p w14:paraId="7E713C9F" w14:textId="3F716312" w:rsidR="00D1142F" w:rsidRPr="00170E54" w:rsidRDefault="000B5F96" w:rsidP="000B5F96">
      <w:pPr>
        <w:pStyle w:val="2"/>
        <w:spacing w:before="0" w:after="0" w:line="240" w:lineRule="auto"/>
        <w:rPr>
          <w:szCs w:val="22"/>
          <w:lang w:bidi="ru-RU"/>
        </w:rPr>
      </w:pPr>
      <w:r w:rsidRPr="00170E54">
        <w:rPr>
          <w:szCs w:val="22"/>
          <w:lang w:bidi="ru-RU"/>
        </w:rPr>
        <w:t>Заказчик</w:t>
      </w:r>
      <w:r w:rsidR="00D1142F" w:rsidRPr="00170E54">
        <w:rPr>
          <w:szCs w:val="22"/>
          <w:lang w:bidi="ru-RU"/>
        </w:rPr>
        <w:t xml:space="preserve"> не несет ответственность в случае совершения налогового правонарушения </w:t>
      </w:r>
      <w:r w:rsidRPr="00170E54">
        <w:rPr>
          <w:szCs w:val="22"/>
          <w:lang w:bidi="ru-RU"/>
        </w:rPr>
        <w:t>Заказчиком</w:t>
      </w:r>
      <w:r w:rsidR="00D1142F" w:rsidRPr="00170E54">
        <w:rPr>
          <w:szCs w:val="22"/>
          <w:lang w:bidi="ru-RU"/>
        </w:rPr>
        <w:t xml:space="preserve">, а убытки, причиненные </w:t>
      </w:r>
      <w:r w:rsidRPr="00170E54">
        <w:rPr>
          <w:szCs w:val="22"/>
          <w:lang w:bidi="ru-RU"/>
        </w:rPr>
        <w:t>Заказчику</w:t>
      </w:r>
      <w:r w:rsidR="00D1142F" w:rsidRPr="00170E54">
        <w:rPr>
          <w:szCs w:val="22"/>
          <w:lang w:bidi="ru-RU"/>
        </w:rPr>
        <w:t xml:space="preserve"> неисполнением </w:t>
      </w:r>
      <w:r w:rsidRPr="00170E54">
        <w:rPr>
          <w:szCs w:val="22"/>
          <w:lang w:bidi="ru-RU"/>
        </w:rPr>
        <w:t>Исполнителем</w:t>
      </w:r>
      <w:r w:rsidR="00D1142F" w:rsidRPr="00170E54">
        <w:rPr>
          <w:szCs w:val="22"/>
          <w:lang w:bidi="ru-RU"/>
        </w:rPr>
        <w:t xml:space="preserve"> обязанности по уплате налогов и сборов, подлежат возмещени</w:t>
      </w:r>
      <w:r w:rsidR="00034F70">
        <w:rPr>
          <w:szCs w:val="22"/>
          <w:lang w:bidi="ru-RU"/>
        </w:rPr>
        <w:t>ю</w:t>
      </w:r>
      <w:r w:rsidR="00D1142F" w:rsidRPr="00170E54">
        <w:rPr>
          <w:szCs w:val="22"/>
          <w:lang w:bidi="ru-RU"/>
        </w:rPr>
        <w:t xml:space="preserve"> </w:t>
      </w:r>
      <w:r w:rsidRPr="00170E54">
        <w:rPr>
          <w:szCs w:val="22"/>
          <w:lang w:bidi="ru-RU"/>
        </w:rPr>
        <w:t>Исполнителем</w:t>
      </w:r>
      <w:r w:rsidR="00D1142F" w:rsidRPr="00170E54">
        <w:rPr>
          <w:szCs w:val="22"/>
          <w:lang w:bidi="ru-RU"/>
        </w:rPr>
        <w:t xml:space="preserve"> в течение 3 (</w:t>
      </w:r>
      <w:r w:rsidR="00782E3D">
        <w:rPr>
          <w:szCs w:val="22"/>
          <w:lang w:bidi="ru-RU"/>
        </w:rPr>
        <w:t>т</w:t>
      </w:r>
      <w:r w:rsidR="00D1142F" w:rsidRPr="00170E54">
        <w:rPr>
          <w:szCs w:val="22"/>
          <w:lang w:bidi="ru-RU"/>
        </w:rPr>
        <w:t xml:space="preserve">рех) календарных дней с даты направления </w:t>
      </w:r>
      <w:r w:rsidRPr="00170E54">
        <w:rPr>
          <w:szCs w:val="22"/>
          <w:lang w:bidi="ru-RU"/>
        </w:rPr>
        <w:t>Заказчиком</w:t>
      </w:r>
      <w:r w:rsidR="00D1142F" w:rsidRPr="00170E54">
        <w:rPr>
          <w:szCs w:val="22"/>
          <w:lang w:bidi="ru-RU"/>
        </w:rPr>
        <w:t xml:space="preserve"> требования о возмещении убытков.</w:t>
      </w:r>
    </w:p>
    <w:p w14:paraId="0C618339" w14:textId="6B3874D6" w:rsidR="00BF374E" w:rsidRPr="00170E54" w:rsidRDefault="00BF374E" w:rsidP="000B5F96">
      <w:pPr>
        <w:pStyle w:val="2"/>
        <w:numPr>
          <w:ilvl w:val="0"/>
          <w:numId w:val="0"/>
        </w:numPr>
        <w:spacing w:before="0" w:after="0" w:line="240" w:lineRule="auto"/>
        <w:ind w:firstLine="360"/>
        <w:rPr>
          <w:szCs w:val="22"/>
        </w:rPr>
      </w:pPr>
      <w:r w:rsidRPr="00170E54">
        <w:rPr>
          <w:szCs w:val="22"/>
        </w:rPr>
        <w:t>В случае утраты Исполнителем статуса самозанятого (налогоплательщика налога на профессиональный доход) в период исполнения настоящего Договора (включая дни исполнения Заказчиком обязательств по оплате, день выдачи Исполнителем чека, день подписания Сторонами акта), Исполнитель обязан возместить Заказчику всю сумму расходов Заказчика, возникших в следствие указанных обстоятельств (включая (но не ограничиваясь) все убытки Заказчика, штрафы, пени и начисленные Заказчику в связи с этим налоги/взносы/сборы).</w:t>
      </w:r>
    </w:p>
    <w:p w14:paraId="41396E37" w14:textId="4152ADE2" w:rsidR="00D1142F" w:rsidRPr="00170E54" w:rsidRDefault="00D1142F" w:rsidP="000B5F96">
      <w:pPr>
        <w:pStyle w:val="2"/>
        <w:spacing w:before="0" w:after="0" w:line="240" w:lineRule="auto"/>
        <w:rPr>
          <w:szCs w:val="22"/>
          <w:lang w:bidi="ru-RU"/>
        </w:rPr>
      </w:pPr>
      <w:r w:rsidRPr="00170E54">
        <w:rPr>
          <w:szCs w:val="22"/>
          <w:lang w:bidi="ru-RU"/>
        </w:rPr>
        <w:t xml:space="preserve">В случае нарушения </w:t>
      </w:r>
      <w:r w:rsidR="000B5F96" w:rsidRPr="00170E54">
        <w:rPr>
          <w:szCs w:val="22"/>
          <w:lang w:bidi="ru-RU"/>
        </w:rPr>
        <w:t>Исполнителем</w:t>
      </w:r>
      <w:r w:rsidRPr="00170E54">
        <w:rPr>
          <w:szCs w:val="22"/>
          <w:lang w:bidi="ru-RU"/>
        </w:rPr>
        <w:t xml:space="preserve"> обязанностей, предусмотренных настоящим </w:t>
      </w:r>
      <w:r w:rsidR="00782E3D">
        <w:rPr>
          <w:szCs w:val="22"/>
          <w:lang w:bidi="ru-RU"/>
        </w:rPr>
        <w:t>Д</w:t>
      </w:r>
      <w:r w:rsidRPr="00170E54">
        <w:rPr>
          <w:szCs w:val="22"/>
          <w:lang w:bidi="ru-RU"/>
        </w:rPr>
        <w:t xml:space="preserve">оговором и/или Налоговым кодексом Российской Федерации, а также в случае аннулирования чека, </w:t>
      </w:r>
      <w:r w:rsidRPr="00A515E0">
        <w:rPr>
          <w:szCs w:val="22"/>
          <w:lang w:bidi="ru-RU"/>
        </w:rPr>
        <w:t xml:space="preserve">предоставленного </w:t>
      </w:r>
      <w:r w:rsidR="000B5F96" w:rsidRPr="00A515E0">
        <w:rPr>
          <w:szCs w:val="22"/>
          <w:lang w:bidi="ru-RU"/>
        </w:rPr>
        <w:t>Исполнителем</w:t>
      </w:r>
      <w:r w:rsidRPr="00A515E0">
        <w:rPr>
          <w:szCs w:val="22"/>
          <w:lang w:bidi="ru-RU"/>
        </w:rPr>
        <w:t xml:space="preserve"> </w:t>
      </w:r>
      <w:r w:rsidR="003B1A7C" w:rsidRPr="00A515E0">
        <w:rPr>
          <w:szCs w:val="22"/>
        </w:rPr>
        <w:t>Заказчику</w:t>
      </w:r>
      <w:r w:rsidRPr="00A515E0">
        <w:rPr>
          <w:szCs w:val="22"/>
          <w:lang w:bidi="ru-RU"/>
        </w:rPr>
        <w:t xml:space="preserve"> в подтверждении получения </w:t>
      </w:r>
      <w:r w:rsidR="000B5F96" w:rsidRPr="00A515E0">
        <w:rPr>
          <w:szCs w:val="22"/>
          <w:lang w:bidi="ru-RU"/>
        </w:rPr>
        <w:t>оплаты на настоящему</w:t>
      </w:r>
      <w:r w:rsidR="000B5F96" w:rsidRPr="00170E54">
        <w:rPr>
          <w:szCs w:val="22"/>
          <w:lang w:bidi="ru-RU"/>
        </w:rPr>
        <w:t xml:space="preserve"> </w:t>
      </w:r>
      <w:r w:rsidR="003B1A7C">
        <w:rPr>
          <w:szCs w:val="22"/>
          <w:lang w:bidi="ru-RU"/>
        </w:rPr>
        <w:t>Д</w:t>
      </w:r>
      <w:r w:rsidR="000B5F96" w:rsidRPr="00170E54">
        <w:rPr>
          <w:szCs w:val="22"/>
          <w:lang w:bidi="ru-RU"/>
        </w:rPr>
        <w:t>оговору</w:t>
      </w:r>
      <w:r w:rsidRPr="00170E54">
        <w:rPr>
          <w:szCs w:val="22"/>
          <w:lang w:bidi="ru-RU"/>
        </w:rPr>
        <w:t xml:space="preserve"> от </w:t>
      </w:r>
      <w:r w:rsidR="000B5F96" w:rsidRPr="00170E54">
        <w:rPr>
          <w:szCs w:val="22"/>
          <w:lang w:bidi="ru-RU"/>
        </w:rPr>
        <w:t>Заказчика</w:t>
      </w:r>
      <w:r w:rsidRPr="00170E54">
        <w:rPr>
          <w:szCs w:val="22"/>
          <w:lang w:bidi="ru-RU"/>
        </w:rPr>
        <w:t xml:space="preserve">, и возникновения в связи с этим у </w:t>
      </w:r>
      <w:r w:rsidR="000B5F96" w:rsidRPr="00170E54">
        <w:rPr>
          <w:szCs w:val="22"/>
          <w:lang w:bidi="ru-RU"/>
        </w:rPr>
        <w:t>Заказчика</w:t>
      </w:r>
      <w:r w:rsidRPr="00170E54">
        <w:rPr>
          <w:szCs w:val="22"/>
          <w:lang w:bidi="ru-RU"/>
        </w:rPr>
        <w:t xml:space="preserve"> убытков, в том числе, но не ограничиваясь, по причине возложения на </w:t>
      </w:r>
      <w:r w:rsidR="000B5F96" w:rsidRPr="00170E54">
        <w:rPr>
          <w:szCs w:val="22"/>
          <w:lang w:bidi="ru-RU"/>
        </w:rPr>
        <w:t>Заказчика</w:t>
      </w:r>
      <w:r w:rsidRPr="00170E54">
        <w:rPr>
          <w:szCs w:val="22"/>
          <w:lang w:bidi="ru-RU"/>
        </w:rPr>
        <w:t xml:space="preserve"> уполномоченными государственными органами штрафов, пени, доначислений сумм налога, подлежащего уплате </w:t>
      </w:r>
      <w:r w:rsidR="000B5F96" w:rsidRPr="00170E54">
        <w:rPr>
          <w:szCs w:val="22"/>
          <w:lang w:bidi="ru-RU"/>
        </w:rPr>
        <w:t>Исполнителем</w:t>
      </w:r>
      <w:r w:rsidRPr="00170E54">
        <w:rPr>
          <w:szCs w:val="22"/>
          <w:lang w:bidi="ru-RU"/>
        </w:rPr>
        <w:t xml:space="preserve">, </w:t>
      </w:r>
      <w:r w:rsidR="000B5F96" w:rsidRPr="00170E54">
        <w:rPr>
          <w:szCs w:val="22"/>
          <w:lang w:bidi="ru-RU"/>
        </w:rPr>
        <w:t>Исполнитель</w:t>
      </w:r>
      <w:r w:rsidRPr="00170E54">
        <w:rPr>
          <w:szCs w:val="22"/>
          <w:lang w:bidi="ru-RU"/>
        </w:rPr>
        <w:t xml:space="preserve"> обязан возместить </w:t>
      </w:r>
      <w:r w:rsidR="000B5F96" w:rsidRPr="00170E54">
        <w:rPr>
          <w:szCs w:val="22"/>
          <w:lang w:bidi="ru-RU"/>
        </w:rPr>
        <w:t>Заказчику</w:t>
      </w:r>
      <w:r w:rsidRPr="00170E54">
        <w:rPr>
          <w:szCs w:val="22"/>
          <w:lang w:bidi="ru-RU"/>
        </w:rPr>
        <w:t xml:space="preserve"> </w:t>
      </w:r>
      <w:r w:rsidR="00A515E0">
        <w:rPr>
          <w:szCs w:val="22"/>
          <w:lang w:bidi="ru-RU"/>
        </w:rPr>
        <w:t xml:space="preserve">все </w:t>
      </w:r>
      <w:r w:rsidRPr="00170E54">
        <w:rPr>
          <w:szCs w:val="22"/>
          <w:lang w:bidi="ru-RU"/>
        </w:rPr>
        <w:t xml:space="preserve">причиненные убытки и имущественные потери, в течение </w:t>
      </w:r>
      <w:r w:rsidR="000B5F96" w:rsidRPr="00170E54">
        <w:rPr>
          <w:szCs w:val="22"/>
          <w:lang w:bidi="ru-RU"/>
        </w:rPr>
        <w:t>3</w:t>
      </w:r>
      <w:r w:rsidRPr="00170E54">
        <w:rPr>
          <w:szCs w:val="22"/>
          <w:lang w:bidi="ru-RU"/>
        </w:rPr>
        <w:t xml:space="preserve"> (</w:t>
      </w:r>
      <w:r w:rsidR="000B5F96" w:rsidRPr="00170E54">
        <w:rPr>
          <w:szCs w:val="22"/>
          <w:lang w:bidi="ru-RU"/>
        </w:rPr>
        <w:t>трёх</w:t>
      </w:r>
      <w:r w:rsidRPr="00170E54">
        <w:rPr>
          <w:szCs w:val="22"/>
          <w:lang w:bidi="ru-RU"/>
        </w:rPr>
        <w:t xml:space="preserve">) рабочих дней с момента направления </w:t>
      </w:r>
      <w:r w:rsidR="000B5F96" w:rsidRPr="00170E54">
        <w:rPr>
          <w:szCs w:val="22"/>
          <w:lang w:bidi="ru-RU"/>
        </w:rPr>
        <w:t>Заказчиком Исполнителю</w:t>
      </w:r>
      <w:r w:rsidRPr="00170E54">
        <w:rPr>
          <w:szCs w:val="22"/>
          <w:lang w:bidi="ru-RU"/>
        </w:rPr>
        <w:t xml:space="preserve"> соответствующего требования.</w:t>
      </w:r>
    </w:p>
    <w:p w14:paraId="02C71209" w14:textId="77777777" w:rsidR="002652DB" w:rsidRPr="00170E54" w:rsidRDefault="00367C46" w:rsidP="00767990">
      <w:pPr>
        <w:pStyle w:val="1"/>
        <w:spacing w:before="0" w:after="0" w:line="240" w:lineRule="auto"/>
        <w:rPr>
          <w:sz w:val="22"/>
          <w:szCs w:val="22"/>
        </w:rPr>
      </w:pPr>
      <w:bookmarkStart w:id="21" w:name="_ref_1-f182fdd8efdd42"/>
      <w:r w:rsidRPr="00170E54">
        <w:rPr>
          <w:sz w:val="22"/>
          <w:szCs w:val="22"/>
        </w:rPr>
        <w:t>Изменение и расторжение договора</w:t>
      </w:r>
      <w:bookmarkEnd w:id="21"/>
    </w:p>
    <w:p w14:paraId="2A0B9D31" w14:textId="2915C546" w:rsidR="002652DB" w:rsidRPr="00170E54" w:rsidRDefault="00367C46" w:rsidP="00767990">
      <w:pPr>
        <w:pStyle w:val="2"/>
        <w:spacing w:before="0" w:after="0" w:line="240" w:lineRule="auto"/>
        <w:rPr>
          <w:szCs w:val="22"/>
        </w:rPr>
      </w:pPr>
      <w:bookmarkStart w:id="22" w:name="_ref_1-675e54bff6dd4a"/>
      <w:r w:rsidRPr="00170E54">
        <w:rPr>
          <w:szCs w:val="22"/>
        </w:rPr>
        <w:t xml:space="preserve">Договор может быть изменен </w:t>
      </w:r>
      <w:r w:rsidR="009B1762" w:rsidRPr="00170E54">
        <w:rPr>
          <w:szCs w:val="22"/>
        </w:rPr>
        <w:t xml:space="preserve">только по письменному соглашению </w:t>
      </w:r>
      <w:r w:rsidR="006F1A64">
        <w:rPr>
          <w:szCs w:val="22"/>
        </w:rPr>
        <w:t>С</w:t>
      </w:r>
      <w:r w:rsidR="009B1762" w:rsidRPr="00170E54">
        <w:rPr>
          <w:szCs w:val="22"/>
        </w:rPr>
        <w:t xml:space="preserve">торон. </w:t>
      </w:r>
      <w:bookmarkEnd w:id="22"/>
    </w:p>
    <w:p w14:paraId="71023426" w14:textId="675309A4" w:rsidR="009B1762" w:rsidRPr="00170E54" w:rsidRDefault="009B1762" w:rsidP="009B1762">
      <w:pPr>
        <w:pStyle w:val="2"/>
        <w:spacing w:before="0" w:after="0" w:line="240" w:lineRule="auto"/>
        <w:rPr>
          <w:szCs w:val="22"/>
        </w:rPr>
      </w:pPr>
      <w:bookmarkStart w:id="23" w:name="_ref_1-939323039a5144"/>
      <w:r w:rsidRPr="00170E54">
        <w:rPr>
          <w:szCs w:val="22"/>
        </w:rPr>
        <w:t xml:space="preserve">Договор может быть расторгнут по соглашению </w:t>
      </w:r>
      <w:r w:rsidR="00B3151D">
        <w:rPr>
          <w:szCs w:val="22"/>
        </w:rPr>
        <w:t>С</w:t>
      </w:r>
      <w:r w:rsidRPr="00170E54">
        <w:rPr>
          <w:szCs w:val="22"/>
        </w:rPr>
        <w:t>торон, либо в одностороннем внесудебном порядке, определённом пунктом 6.3 настоящего Договора.</w:t>
      </w:r>
    </w:p>
    <w:p w14:paraId="5D362C21" w14:textId="56DB1C63" w:rsidR="009B1762" w:rsidRPr="00170E54" w:rsidRDefault="000B5F96" w:rsidP="009B1762">
      <w:pPr>
        <w:pStyle w:val="2"/>
        <w:spacing w:before="0" w:after="0" w:line="240" w:lineRule="auto"/>
        <w:rPr>
          <w:szCs w:val="22"/>
        </w:rPr>
      </w:pPr>
      <w:r w:rsidRPr="00170E54">
        <w:rPr>
          <w:szCs w:val="22"/>
        </w:rPr>
        <w:t>Стороны согласовали следующий порядок о</w:t>
      </w:r>
      <w:r w:rsidR="009B1762" w:rsidRPr="00170E54">
        <w:rPr>
          <w:szCs w:val="22"/>
        </w:rPr>
        <w:t>дносторонн</w:t>
      </w:r>
      <w:r w:rsidRPr="00170E54">
        <w:rPr>
          <w:szCs w:val="22"/>
        </w:rPr>
        <w:t>его</w:t>
      </w:r>
      <w:r w:rsidR="009B1762" w:rsidRPr="00170E54">
        <w:rPr>
          <w:szCs w:val="22"/>
        </w:rPr>
        <w:t xml:space="preserve"> отказ</w:t>
      </w:r>
      <w:r w:rsidRPr="00170E54">
        <w:rPr>
          <w:szCs w:val="22"/>
        </w:rPr>
        <w:t>а</w:t>
      </w:r>
      <w:r w:rsidR="009B1762" w:rsidRPr="00170E54">
        <w:rPr>
          <w:szCs w:val="22"/>
        </w:rPr>
        <w:t xml:space="preserve"> от исполнения</w:t>
      </w:r>
      <w:r w:rsidR="00367C46" w:rsidRPr="00170E54">
        <w:rPr>
          <w:szCs w:val="22"/>
        </w:rPr>
        <w:t xml:space="preserve"> Договора</w:t>
      </w:r>
      <w:bookmarkEnd w:id="23"/>
      <w:r w:rsidR="009B1762" w:rsidRPr="00170E54">
        <w:rPr>
          <w:szCs w:val="22"/>
        </w:rPr>
        <w:t xml:space="preserve"> (расторжени</w:t>
      </w:r>
      <w:r w:rsidRPr="00170E54">
        <w:rPr>
          <w:szCs w:val="22"/>
        </w:rPr>
        <w:t>я</w:t>
      </w:r>
      <w:r w:rsidR="009B1762" w:rsidRPr="00170E54">
        <w:rPr>
          <w:szCs w:val="22"/>
        </w:rPr>
        <w:t xml:space="preserve"> Договора в одностороннем </w:t>
      </w:r>
      <w:r w:rsidRPr="00170E54">
        <w:rPr>
          <w:szCs w:val="22"/>
        </w:rPr>
        <w:t xml:space="preserve">внесудебном </w:t>
      </w:r>
      <w:r w:rsidR="009B1762" w:rsidRPr="00170E54">
        <w:rPr>
          <w:szCs w:val="22"/>
        </w:rPr>
        <w:t>порядке</w:t>
      </w:r>
      <w:r w:rsidR="00BD2B93" w:rsidRPr="00170E54">
        <w:rPr>
          <w:szCs w:val="22"/>
        </w:rPr>
        <w:t>)</w:t>
      </w:r>
      <w:bookmarkStart w:id="24" w:name="_ref_1-809b6be9a7b941"/>
      <w:r w:rsidRPr="00170E54">
        <w:rPr>
          <w:szCs w:val="22"/>
        </w:rPr>
        <w:t>:</w:t>
      </w:r>
    </w:p>
    <w:p w14:paraId="26619571" w14:textId="156C9020" w:rsidR="002652DB" w:rsidRPr="00170E54" w:rsidRDefault="000B5F96" w:rsidP="009B1762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szCs w:val="22"/>
        </w:rPr>
      </w:pPr>
      <w:r w:rsidRPr="00170E54">
        <w:rPr>
          <w:szCs w:val="22"/>
        </w:rPr>
        <w:t>-   в</w:t>
      </w:r>
      <w:r w:rsidR="00367C46" w:rsidRPr="00170E54">
        <w:rPr>
          <w:szCs w:val="22"/>
        </w:rPr>
        <w:t xml:space="preserve"> случае одностороннего отказа Заказчика от исполнения Договора он считается прекращенным с момента доставки Исполнителю уведомления от Заказчика</w:t>
      </w:r>
      <w:bookmarkEnd w:id="24"/>
      <w:r w:rsidRPr="00170E54">
        <w:rPr>
          <w:szCs w:val="22"/>
        </w:rPr>
        <w:t>;</w:t>
      </w:r>
    </w:p>
    <w:p w14:paraId="08AECF12" w14:textId="362DB933" w:rsidR="002652DB" w:rsidRPr="00170E54" w:rsidRDefault="000B5F96" w:rsidP="00767990">
      <w:pPr>
        <w:spacing w:before="0" w:after="0" w:line="240" w:lineRule="auto"/>
      </w:pPr>
      <w:r w:rsidRPr="00170E54">
        <w:t>- в</w:t>
      </w:r>
      <w:r w:rsidR="00367C46" w:rsidRPr="00170E54">
        <w:t xml:space="preserve"> случае одностороннего отказа Исполнителя от исполнения Договора он считается прекращенным с момента доставки Заказчику уведомления от Исполнителя</w:t>
      </w:r>
      <w:r w:rsidR="002C45E0" w:rsidRPr="00170E54">
        <w:t>.</w:t>
      </w:r>
    </w:p>
    <w:p w14:paraId="354A8FCD" w14:textId="199E79AA" w:rsidR="002652DB" w:rsidRPr="00170E54" w:rsidRDefault="00367C46" w:rsidP="00767990">
      <w:pPr>
        <w:pStyle w:val="1"/>
        <w:spacing w:before="0" w:after="0" w:line="240" w:lineRule="auto"/>
        <w:rPr>
          <w:sz w:val="22"/>
          <w:szCs w:val="22"/>
        </w:rPr>
      </w:pPr>
      <w:bookmarkStart w:id="25" w:name="_ref_1-441d03e7d9484e"/>
      <w:r w:rsidRPr="00170E54">
        <w:rPr>
          <w:sz w:val="22"/>
          <w:szCs w:val="22"/>
        </w:rPr>
        <w:t>Разрешение споров</w:t>
      </w:r>
      <w:bookmarkEnd w:id="25"/>
      <w:r w:rsidR="00EA6852" w:rsidRPr="00170E54">
        <w:rPr>
          <w:sz w:val="22"/>
          <w:szCs w:val="22"/>
        </w:rPr>
        <w:t>. Особые условия.</w:t>
      </w:r>
    </w:p>
    <w:p w14:paraId="087B7009" w14:textId="6270EA84" w:rsidR="002652DB" w:rsidRPr="00170E54" w:rsidRDefault="00367C46" w:rsidP="00767990">
      <w:pPr>
        <w:pStyle w:val="2"/>
        <w:spacing w:before="0" w:after="0" w:line="240" w:lineRule="auto"/>
        <w:rPr>
          <w:szCs w:val="22"/>
        </w:rPr>
      </w:pPr>
      <w:bookmarkStart w:id="26" w:name="_ref_1-83666f5ae57846"/>
      <w:r w:rsidRPr="00170E54">
        <w:rPr>
          <w:szCs w:val="22"/>
        </w:rPr>
        <w:t xml:space="preserve">Споры, вытекающие из Договора, подлежат передаче на разрешение в суд общей юрисдикции </w:t>
      </w:r>
      <w:r w:rsidR="000B5F96" w:rsidRPr="00170E54">
        <w:rPr>
          <w:szCs w:val="22"/>
        </w:rPr>
        <w:t>по месту нахождения Заказчика</w:t>
      </w:r>
      <w:r w:rsidRPr="00170E54">
        <w:rPr>
          <w:szCs w:val="22"/>
        </w:rPr>
        <w:t>.</w:t>
      </w:r>
      <w:bookmarkEnd w:id="26"/>
    </w:p>
    <w:p w14:paraId="2CC8BCB0" w14:textId="1F1DF87F" w:rsidR="008A1C6C" w:rsidRPr="00170E54" w:rsidRDefault="008A1C6C" w:rsidP="00EA6852">
      <w:pPr>
        <w:pStyle w:val="2"/>
        <w:spacing w:before="0" w:after="0" w:line="240" w:lineRule="auto"/>
        <w:rPr>
          <w:szCs w:val="22"/>
        </w:rPr>
      </w:pPr>
      <w:r w:rsidRPr="00170E54">
        <w:rPr>
          <w:szCs w:val="22"/>
        </w:rPr>
        <w:t xml:space="preserve">Все документы, уведомления, письма, требования, претензии, акты, иная информация по </w:t>
      </w:r>
      <w:r w:rsidR="00C4306B">
        <w:rPr>
          <w:szCs w:val="22"/>
        </w:rPr>
        <w:t>Д</w:t>
      </w:r>
      <w:r w:rsidRPr="00170E54">
        <w:rPr>
          <w:szCs w:val="22"/>
        </w:rPr>
        <w:t>оговору счита</w:t>
      </w:r>
      <w:r w:rsidR="00C4306B">
        <w:rPr>
          <w:szCs w:val="22"/>
        </w:rPr>
        <w:t>ю</w:t>
      </w:r>
      <w:r w:rsidRPr="00170E54">
        <w:rPr>
          <w:szCs w:val="22"/>
        </w:rPr>
        <w:t>тся переданн</w:t>
      </w:r>
      <w:r w:rsidR="00C4306B">
        <w:rPr>
          <w:szCs w:val="22"/>
        </w:rPr>
        <w:t>ыми</w:t>
      </w:r>
      <w:r w:rsidRPr="00170E54">
        <w:rPr>
          <w:szCs w:val="22"/>
        </w:rPr>
        <w:t xml:space="preserve"> одной Стороной и полученн</w:t>
      </w:r>
      <w:r w:rsidR="008D02D8">
        <w:rPr>
          <w:szCs w:val="22"/>
        </w:rPr>
        <w:t>ыми</w:t>
      </w:r>
      <w:r w:rsidRPr="00170E54">
        <w:rPr>
          <w:szCs w:val="22"/>
        </w:rPr>
        <w:t xml:space="preserve"> другой Стороной, если они </w:t>
      </w:r>
      <w:r w:rsidRPr="00170E54">
        <w:rPr>
          <w:szCs w:val="22"/>
        </w:rPr>
        <w:lastRenderedPageBreak/>
        <w:t xml:space="preserve">переданы на официальные реквизиты Сторон. В настоящем </w:t>
      </w:r>
      <w:r w:rsidR="008D02D8">
        <w:rPr>
          <w:szCs w:val="22"/>
        </w:rPr>
        <w:t>Д</w:t>
      </w:r>
      <w:r w:rsidRPr="00170E54">
        <w:rPr>
          <w:szCs w:val="22"/>
        </w:rPr>
        <w:t xml:space="preserve">оговоре официальными реквизитами признаются адреса электронной почты, телефонные номера, указанные Сторонами в настоящем </w:t>
      </w:r>
      <w:r w:rsidR="008D02D8">
        <w:rPr>
          <w:szCs w:val="22"/>
        </w:rPr>
        <w:t>Д</w:t>
      </w:r>
      <w:r w:rsidRPr="00170E54">
        <w:rPr>
          <w:szCs w:val="22"/>
        </w:rPr>
        <w:t xml:space="preserve">оговоре, а также сообщения, доставленные с помощью них и в привязанные к ним мессенджеры. Любая исходящая переписка (отчеты, уведомления, требования, претензии, письма, запросы и иные документы, связанные с исполнением </w:t>
      </w:r>
      <w:r w:rsidR="008D02D8">
        <w:rPr>
          <w:szCs w:val="22"/>
        </w:rPr>
        <w:t>Д</w:t>
      </w:r>
      <w:r w:rsidRPr="00170E54">
        <w:rPr>
          <w:szCs w:val="22"/>
        </w:rPr>
        <w:t>оговора) с любого из таких адресов, телефонных номеров и мессенджеров, привязанных к ним, признаётся юридически значимой и является надлежащим доказательством. Сообщение будет считаться доставленным надлежащим образом и полученным Стороной, если в ответ отправителю не пришло автоматически сформированное сообщение об ошибке доставки.</w:t>
      </w:r>
    </w:p>
    <w:p w14:paraId="2BFB6808" w14:textId="77777777" w:rsidR="008A1C6C" w:rsidRPr="00170E54" w:rsidRDefault="008A1C6C" w:rsidP="00EA6852">
      <w:pPr>
        <w:pStyle w:val="2"/>
        <w:spacing w:before="0" w:after="0" w:line="240" w:lineRule="auto"/>
        <w:rPr>
          <w:szCs w:val="22"/>
        </w:rPr>
      </w:pPr>
      <w:r w:rsidRPr="00170E54">
        <w:rPr>
          <w:szCs w:val="22"/>
        </w:rPr>
        <w:t>Об изменении официальных реквизитов или об отсутствии связи по тем или иным реквизитам Сторона должна немедленно уведомить другую Сторону. Все риски, связанные с таким не уведомлением, лежат на Стороне, не направившей соответствующее уведомление.</w:t>
      </w:r>
    </w:p>
    <w:p w14:paraId="0285C478" w14:textId="77777777" w:rsidR="002652DB" w:rsidRPr="00170E54" w:rsidRDefault="00367C46" w:rsidP="00767990">
      <w:pPr>
        <w:pStyle w:val="1"/>
        <w:spacing w:before="0" w:after="0" w:line="240" w:lineRule="auto"/>
        <w:rPr>
          <w:sz w:val="22"/>
          <w:szCs w:val="22"/>
        </w:rPr>
      </w:pPr>
      <w:bookmarkStart w:id="27" w:name="_ref_1-4743cdc3ba5945"/>
      <w:r w:rsidRPr="00170E54">
        <w:rPr>
          <w:sz w:val="22"/>
          <w:szCs w:val="22"/>
        </w:rPr>
        <w:t>Заключительные положения</w:t>
      </w:r>
      <w:bookmarkEnd w:id="27"/>
    </w:p>
    <w:p w14:paraId="60CECFBC" w14:textId="3C377015" w:rsidR="002652DB" w:rsidRPr="00170E54" w:rsidRDefault="00367C46" w:rsidP="00767990">
      <w:pPr>
        <w:pStyle w:val="2"/>
        <w:spacing w:before="0" w:after="0" w:line="240" w:lineRule="auto"/>
        <w:rPr>
          <w:szCs w:val="22"/>
        </w:rPr>
      </w:pPr>
      <w:bookmarkStart w:id="28" w:name="_ref_1-d339e04353bc4b"/>
      <w:r w:rsidRPr="00170E54">
        <w:rPr>
          <w:szCs w:val="22"/>
        </w:rPr>
        <w:t xml:space="preserve">Договор действует </w:t>
      </w:r>
      <w:r w:rsidR="009F2E58" w:rsidRPr="00170E54">
        <w:rPr>
          <w:szCs w:val="22"/>
        </w:rPr>
        <w:t xml:space="preserve">с момента его подписания сторонами </w:t>
      </w:r>
      <w:r w:rsidRPr="00170E54">
        <w:rPr>
          <w:szCs w:val="22"/>
        </w:rPr>
        <w:t xml:space="preserve">до </w:t>
      </w:r>
      <w:bookmarkEnd w:id="28"/>
      <w:r w:rsidR="00F06E70" w:rsidRPr="00170E54">
        <w:rPr>
          <w:szCs w:val="22"/>
        </w:rPr>
        <w:t>сдачи результата услуг Заказчику путём подписания Сторонами без замечаний Акта об оказании услуг</w:t>
      </w:r>
      <w:r w:rsidR="009F2E58" w:rsidRPr="00170E54">
        <w:rPr>
          <w:szCs w:val="22"/>
        </w:rPr>
        <w:t>.</w:t>
      </w:r>
    </w:p>
    <w:p w14:paraId="79045C93" w14:textId="190DEF7F" w:rsidR="002652DB" w:rsidRPr="00170E54" w:rsidRDefault="00D80AF1" w:rsidP="00767990">
      <w:pPr>
        <w:pStyle w:val="2"/>
        <w:spacing w:before="0" w:after="0" w:line="240" w:lineRule="auto"/>
        <w:rPr>
          <w:szCs w:val="22"/>
        </w:rPr>
      </w:pPr>
      <w:bookmarkStart w:id="29" w:name="_ref_1-33f80b4678744e"/>
      <w:r w:rsidRPr="00170E54">
        <w:rPr>
          <w:szCs w:val="22"/>
        </w:rPr>
        <w:t>Перечень приложений </w:t>
      </w:r>
      <w:r w:rsidR="00367C46" w:rsidRPr="00170E54">
        <w:rPr>
          <w:szCs w:val="22"/>
        </w:rPr>
        <w:t>к Договору</w:t>
      </w:r>
      <w:bookmarkEnd w:id="29"/>
      <w:r w:rsidR="009F2E58" w:rsidRPr="00170E54">
        <w:rPr>
          <w:szCs w:val="22"/>
          <w:lang w:val="en-US"/>
        </w:rPr>
        <w:t>:</w:t>
      </w:r>
    </w:p>
    <w:p w14:paraId="37607F38" w14:textId="77777777" w:rsidR="002E6F97" w:rsidRPr="00170E54" w:rsidRDefault="00367C46" w:rsidP="002E6F97">
      <w:pPr>
        <w:pStyle w:val="3"/>
        <w:numPr>
          <w:ilvl w:val="0"/>
          <w:numId w:val="0"/>
        </w:numPr>
        <w:spacing w:before="0" w:after="0" w:line="240" w:lineRule="auto"/>
        <w:ind w:left="482"/>
      </w:pPr>
      <w:bookmarkStart w:id="30" w:name="_ref_1-69aae09a7d6144"/>
      <w:r w:rsidRPr="00170E54">
        <w:t xml:space="preserve">Приложение № </w:t>
      </w:r>
      <w:r w:rsidR="00C44DB1" w:rsidRPr="00170E54">
        <w:fldChar w:fldCharType="begin" w:fldLock="1"/>
      </w:r>
      <w:r w:rsidR="00C44DB1" w:rsidRPr="00170E54">
        <w:instrText xml:space="preserve"> REF _ref_1-982fab8c1c3342 \h \n \!  \* MERGEFORMAT </w:instrText>
      </w:r>
      <w:r w:rsidR="00C44DB1" w:rsidRPr="00170E54">
        <w:fldChar w:fldCharType="separate"/>
      </w:r>
      <w:r w:rsidRPr="00170E54">
        <w:t>1</w:t>
      </w:r>
      <w:r w:rsidR="00C44DB1" w:rsidRPr="00170E54">
        <w:fldChar w:fldCharType="end"/>
      </w:r>
      <w:r w:rsidRPr="00170E54">
        <w:t> Задание на оказание услуг</w:t>
      </w:r>
      <w:bookmarkStart w:id="31" w:name="_ref_1-6b984f6e077e4e"/>
      <w:bookmarkEnd w:id="30"/>
    </w:p>
    <w:p w14:paraId="0BFD5F17" w14:textId="77777777" w:rsidR="002652DB" w:rsidRPr="00170E54" w:rsidRDefault="002E6F97" w:rsidP="002E6F97">
      <w:pPr>
        <w:pStyle w:val="3"/>
        <w:numPr>
          <w:ilvl w:val="0"/>
          <w:numId w:val="0"/>
        </w:numPr>
        <w:spacing w:before="0" w:after="0" w:line="240" w:lineRule="auto"/>
        <w:ind w:left="482"/>
        <w:jc w:val="center"/>
        <w:rPr>
          <w:b/>
        </w:rPr>
      </w:pPr>
      <w:r w:rsidRPr="00170E54">
        <w:rPr>
          <w:b/>
        </w:rPr>
        <w:t xml:space="preserve">9. </w:t>
      </w:r>
      <w:r w:rsidR="00367C46" w:rsidRPr="00170E54">
        <w:rPr>
          <w:b/>
        </w:rPr>
        <w:t>Адреса и реквизиты сторон</w:t>
      </w:r>
      <w:bookmarkEnd w:id="31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85"/>
        <w:gridCol w:w="5353"/>
      </w:tblGrid>
      <w:tr w:rsidR="000E4970" w:rsidRPr="00D216B5" w14:paraId="591466CA" w14:textId="77777777" w:rsidTr="0081257E">
        <w:trPr>
          <w:trHeight w:val="332"/>
        </w:trPr>
        <w:tc>
          <w:tcPr>
            <w:tcW w:w="236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37FC96" w14:textId="33E2F20E" w:rsidR="000E4970" w:rsidRPr="00D216B5" w:rsidRDefault="000E4970" w:rsidP="00375CCA">
            <w:pPr>
              <w:pStyle w:val="Normalunindented"/>
              <w:keepNext/>
              <w:jc w:val="center"/>
              <w:rPr>
                <w:b/>
                <w:sz w:val="18"/>
                <w:szCs w:val="18"/>
              </w:rPr>
            </w:pPr>
            <w:bookmarkStart w:id="32" w:name="_docEnd_1"/>
            <w:bookmarkEnd w:id="32"/>
            <w:r w:rsidRPr="00D216B5">
              <w:rPr>
                <w:b/>
                <w:sz w:val="18"/>
                <w:szCs w:val="18"/>
              </w:rPr>
              <w:t>Исполнитель</w:t>
            </w:r>
          </w:p>
        </w:tc>
        <w:tc>
          <w:tcPr>
            <w:tcW w:w="264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4E1E4D4" w14:textId="6BA4EB6A" w:rsidR="000E4970" w:rsidRPr="00D216B5" w:rsidRDefault="000E4970" w:rsidP="00375CCA">
            <w:pPr>
              <w:pStyle w:val="Normalunindented"/>
              <w:keepNext/>
              <w:jc w:val="center"/>
              <w:rPr>
                <w:b/>
                <w:sz w:val="18"/>
                <w:szCs w:val="18"/>
              </w:rPr>
            </w:pPr>
            <w:r w:rsidRPr="00D216B5">
              <w:rPr>
                <w:b/>
                <w:sz w:val="18"/>
                <w:szCs w:val="18"/>
              </w:rPr>
              <w:t xml:space="preserve">Заказчик </w:t>
            </w:r>
          </w:p>
        </w:tc>
      </w:tr>
      <w:tr w:rsidR="000E4970" w:rsidRPr="005B1D34" w14:paraId="3224C0A8" w14:textId="77777777" w:rsidTr="0081257E">
        <w:tc>
          <w:tcPr>
            <w:tcW w:w="2360" w:type="pct"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</w:tcPr>
          <w:p w14:paraId="182D7B2C" w14:textId="428B2480" w:rsidR="005A5698" w:rsidRPr="005B1D34" w:rsidRDefault="0081257E" w:rsidP="005A5698">
            <w:pPr>
              <w:pStyle w:val="Normalunindented"/>
              <w:keepNext/>
              <w:jc w:val="left"/>
              <w:rPr>
                <w:b/>
                <w:sz w:val="18"/>
                <w:szCs w:val="18"/>
              </w:rPr>
            </w:pPr>
            <w:r w:rsidRPr="005B1D34">
              <w:rPr>
                <w:b/>
                <w:sz w:val="18"/>
                <w:szCs w:val="18"/>
              </w:rPr>
              <w:t>ФИО</w:t>
            </w:r>
            <w:r w:rsidRPr="005B1D34">
              <w:rPr>
                <w:b/>
                <w:sz w:val="18"/>
                <w:szCs w:val="18"/>
                <w:lang w:val="en-US"/>
              </w:rPr>
              <w:t>:</w:t>
            </w:r>
            <w:r w:rsidRPr="005B1D34">
              <w:rPr>
                <w:b/>
                <w:sz w:val="18"/>
                <w:szCs w:val="18"/>
              </w:rPr>
              <w:t xml:space="preserve"> __________________________</w:t>
            </w:r>
            <w:r w:rsidR="005B1D34" w:rsidRPr="005B1D34">
              <w:rPr>
                <w:b/>
                <w:sz w:val="18"/>
                <w:szCs w:val="18"/>
              </w:rPr>
              <w:t>__________________</w:t>
            </w:r>
          </w:p>
          <w:p w14:paraId="4CECAFEA" w14:textId="2F8BA438" w:rsidR="0081257E" w:rsidRPr="005B1D34" w:rsidRDefault="005A5698" w:rsidP="0081257E">
            <w:pPr>
              <w:pStyle w:val="Normalunindented"/>
              <w:keepNext/>
              <w:spacing w:before="0" w:after="0" w:line="24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B1D34">
              <w:rPr>
                <w:b/>
                <w:sz w:val="18"/>
                <w:szCs w:val="18"/>
              </w:rPr>
              <w:t>Паспортные данные:</w:t>
            </w:r>
            <w:r w:rsidRPr="005B1D34">
              <w:rPr>
                <w:sz w:val="18"/>
                <w:szCs w:val="18"/>
              </w:rPr>
              <w:br/>
            </w:r>
            <w:r w:rsidR="0081257E" w:rsidRPr="005B1D34">
              <w:rPr>
                <w:color w:val="000000"/>
                <w:sz w:val="18"/>
                <w:szCs w:val="18"/>
                <w:shd w:val="clear" w:color="auto" w:fill="FFFFFF"/>
              </w:rPr>
              <w:t>серия_______№______________ дата выдачи ___________ кем выдан ______________________________________________________________________________________________</w:t>
            </w:r>
            <w:r w:rsidR="005B1D34" w:rsidRPr="005B1D34">
              <w:rPr>
                <w:color w:val="000000"/>
                <w:sz w:val="18"/>
                <w:szCs w:val="18"/>
                <w:shd w:val="clear" w:color="auto" w:fill="FFFFFF"/>
              </w:rPr>
              <w:t>______</w:t>
            </w:r>
          </w:p>
          <w:p w14:paraId="2F2580C5" w14:textId="0947508A" w:rsidR="0081257E" w:rsidRPr="005B1D34" w:rsidRDefault="0081257E" w:rsidP="0081257E">
            <w:pPr>
              <w:pStyle w:val="Normalunindented"/>
              <w:keepNext/>
              <w:spacing w:before="0" w:after="0" w:line="24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B1D34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Адрес регистрации /почтовый адрес:</w:t>
            </w:r>
            <w:r w:rsidRPr="005B1D34">
              <w:rPr>
                <w:color w:val="000000"/>
                <w:sz w:val="18"/>
                <w:szCs w:val="18"/>
                <w:shd w:val="clear" w:color="auto" w:fill="FFFFFF"/>
              </w:rPr>
              <w:t xml:space="preserve"> _______________________________________________</w:t>
            </w:r>
            <w:r w:rsidR="005B1D34" w:rsidRPr="005B1D34">
              <w:rPr>
                <w:color w:val="000000"/>
                <w:sz w:val="18"/>
                <w:szCs w:val="18"/>
                <w:shd w:val="clear" w:color="auto" w:fill="FFFFFF"/>
              </w:rPr>
              <w:t>___</w:t>
            </w:r>
          </w:p>
          <w:p w14:paraId="4CC9DA76" w14:textId="1BE260C7" w:rsidR="0081257E" w:rsidRPr="005B1D34" w:rsidRDefault="0081257E" w:rsidP="0081257E">
            <w:pPr>
              <w:pStyle w:val="Normalunindented"/>
              <w:keepNext/>
              <w:spacing w:before="0" w:after="0" w:line="24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B1D34">
              <w:rPr>
                <w:color w:val="000000"/>
                <w:sz w:val="18"/>
                <w:szCs w:val="18"/>
                <w:shd w:val="clear" w:color="auto" w:fill="FFFFFF"/>
              </w:rPr>
              <w:t>_______________________________________________</w:t>
            </w:r>
            <w:r w:rsidR="005B1D34" w:rsidRPr="005B1D34">
              <w:rPr>
                <w:color w:val="000000"/>
                <w:sz w:val="18"/>
                <w:szCs w:val="18"/>
                <w:shd w:val="clear" w:color="auto" w:fill="FFFFFF"/>
              </w:rPr>
              <w:t>___</w:t>
            </w:r>
          </w:p>
          <w:p w14:paraId="6235F589" w14:textId="77777777" w:rsidR="005B1D34" w:rsidRDefault="005A5698" w:rsidP="005A5698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 w:rsidRPr="005B1D34">
              <w:rPr>
                <w:b/>
                <w:sz w:val="18"/>
                <w:szCs w:val="18"/>
              </w:rPr>
              <w:t>Телефон:</w:t>
            </w:r>
            <w:r w:rsidRPr="005B1D34">
              <w:rPr>
                <w:sz w:val="18"/>
                <w:szCs w:val="18"/>
              </w:rPr>
              <w:t xml:space="preserve"> </w:t>
            </w:r>
            <w:r w:rsidR="005B1D34" w:rsidRPr="005B1D34">
              <w:rPr>
                <w:sz w:val="18"/>
                <w:szCs w:val="18"/>
              </w:rPr>
              <w:t>_________________________________________</w:t>
            </w:r>
            <w:r w:rsidRPr="005B1D34">
              <w:rPr>
                <w:sz w:val="18"/>
                <w:szCs w:val="18"/>
              </w:rPr>
              <w:br/>
            </w:r>
            <w:r w:rsidRPr="005B1D34">
              <w:rPr>
                <w:b/>
                <w:sz w:val="18"/>
                <w:szCs w:val="18"/>
              </w:rPr>
              <w:t>Электронная почта:</w:t>
            </w:r>
            <w:r w:rsidRPr="005B1D34">
              <w:rPr>
                <w:sz w:val="18"/>
                <w:szCs w:val="18"/>
              </w:rPr>
              <w:t xml:space="preserve"> </w:t>
            </w:r>
            <w:r w:rsidR="005B1D34" w:rsidRPr="005B1D34">
              <w:rPr>
                <w:sz w:val="18"/>
                <w:szCs w:val="18"/>
              </w:rPr>
              <w:t>_______________________________</w:t>
            </w:r>
          </w:p>
          <w:p w14:paraId="3472DE0E" w14:textId="0C975B99" w:rsidR="005A5698" w:rsidRPr="005B1D34" w:rsidRDefault="005B1D34" w:rsidP="005A5698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 w:rsidRPr="005B1D34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Мессенджер для </w:t>
            </w:r>
            <w:proofErr w:type="gramStart"/>
            <w:r w:rsidRPr="005B1D34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связи:</w:t>
            </w:r>
            <w:r w:rsidRPr="005B1D34">
              <w:rPr>
                <w:color w:val="000000"/>
                <w:sz w:val="18"/>
                <w:szCs w:val="18"/>
                <w:shd w:val="clear" w:color="auto" w:fill="FFFFFF"/>
              </w:rPr>
              <w:t>_</w:t>
            </w:r>
            <w:proofErr w:type="gramEnd"/>
            <w:r w:rsidRPr="005B1D34">
              <w:rPr>
                <w:color w:val="000000"/>
                <w:sz w:val="18"/>
                <w:szCs w:val="18"/>
                <w:shd w:val="clear" w:color="auto" w:fill="FFFFFF"/>
              </w:rPr>
              <w:t>__________________________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__</w:t>
            </w:r>
            <w:r w:rsidR="005A5698" w:rsidRPr="005B1D34">
              <w:rPr>
                <w:sz w:val="18"/>
                <w:szCs w:val="18"/>
              </w:rPr>
              <w:br/>
            </w:r>
            <w:r w:rsidR="005A5698" w:rsidRPr="005B1D34">
              <w:rPr>
                <w:b/>
                <w:sz w:val="18"/>
                <w:szCs w:val="18"/>
              </w:rPr>
              <w:t>ИНН:</w:t>
            </w:r>
            <w:r w:rsidR="005A5698" w:rsidRPr="005B1D34">
              <w:rPr>
                <w:sz w:val="18"/>
                <w:szCs w:val="18"/>
              </w:rPr>
              <w:t xml:space="preserve"> </w:t>
            </w:r>
            <w:r w:rsidRPr="005B1D34">
              <w:rPr>
                <w:sz w:val="18"/>
                <w:szCs w:val="18"/>
              </w:rPr>
              <w:t>____________________________________________</w:t>
            </w:r>
          </w:p>
          <w:p w14:paraId="35BD984A" w14:textId="2D39C54C" w:rsidR="005A5698" w:rsidRPr="005B1D34" w:rsidRDefault="005B1D34" w:rsidP="005A5698">
            <w:pPr>
              <w:pStyle w:val="Normalunindented"/>
              <w:keepNext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</w:t>
            </w:r>
            <w:r w:rsidR="005A5698" w:rsidRPr="005B1D34">
              <w:rPr>
                <w:b/>
                <w:sz w:val="18"/>
                <w:szCs w:val="18"/>
              </w:rPr>
              <w:t>еквизиты</w:t>
            </w:r>
            <w:r>
              <w:rPr>
                <w:b/>
                <w:sz w:val="18"/>
                <w:szCs w:val="18"/>
              </w:rPr>
              <w:t xml:space="preserve"> для перечисления оплаты по договору</w:t>
            </w:r>
            <w:r w:rsidR="005A5698" w:rsidRPr="005B1D34">
              <w:rPr>
                <w:b/>
                <w:sz w:val="18"/>
                <w:szCs w:val="18"/>
              </w:rPr>
              <w:t>:</w:t>
            </w:r>
          </w:p>
          <w:p w14:paraId="45881EDE" w14:textId="7CD33678" w:rsidR="005A5698" w:rsidRPr="005B1D34" w:rsidRDefault="005A5698" w:rsidP="005A5698">
            <w:pPr>
              <w:pStyle w:val="Normalunindented"/>
              <w:keepNext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B1D34">
              <w:rPr>
                <w:color w:val="000000"/>
                <w:sz w:val="18"/>
                <w:szCs w:val="18"/>
                <w:shd w:val="clear" w:color="auto" w:fill="FFFFFF"/>
              </w:rPr>
              <w:t>Номер счёта: </w:t>
            </w:r>
            <w:r w:rsidR="005B1D34" w:rsidRPr="005B1D34">
              <w:rPr>
                <w:color w:val="000000"/>
                <w:sz w:val="18"/>
                <w:szCs w:val="18"/>
                <w:shd w:val="clear" w:color="auto" w:fill="FFFFFF"/>
              </w:rPr>
              <w:t>_______________________________________</w:t>
            </w:r>
            <w:r w:rsidRPr="005B1D34">
              <w:rPr>
                <w:color w:val="000000"/>
                <w:sz w:val="18"/>
                <w:szCs w:val="18"/>
                <w:shd w:val="clear" w:color="auto" w:fill="FFFFFF"/>
              </w:rPr>
              <w:br/>
              <w:t xml:space="preserve">Банк получателя: </w:t>
            </w:r>
            <w:r w:rsidR="005B1D34" w:rsidRPr="005B1D34">
              <w:rPr>
                <w:color w:val="000000"/>
                <w:sz w:val="18"/>
                <w:szCs w:val="18"/>
                <w:shd w:val="clear" w:color="auto" w:fill="FFFFFF"/>
              </w:rPr>
              <w:t>___________________________________</w:t>
            </w:r>
          </w:p>
          <w:p w14:paraId="2A443776" w14:textId="77777777" w:rsidR="000E4970" w:rsidRPr="005B1D34" w:rsidRDefault="005A5698" w:rsidP="005A5698">
            <w:pPr>
              <w:pStyle w:val="Normalunindented"/>
              <w:keepNext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B1D34">
              <w:rPr>
                <w:color w:val="000000"/>
                <w:sz w:val="18"/>
                <w:szCs w:val="18"/>
                <w:shd w:val="clear" w:color="auto" w:fill="FFFFFF"/>
              </w:rPr>
              <w:t>БИК: </w:t>
            </w:r>
            <w:r w:rsidR="005B1D34" w:rsidRPr="005B1D34">
              <w:rPr>
                <w:color w:val="000000"/>
                <w:sz w:val="18"/>
                <w:szCs w:val="18"/>
                <w:shd w:val="clear" w:color="auto" w:fill="FFFFFF"/>
              </w:rPr>
              <w:t>_____________________________________________</w:t>
            </w:r>
            <w:r w:rsidRPr="005B1D34">
              <w:rPr>
                <w:color w:val="000000"/>
                <w:sz w:val="18"/>
                <w:szCs w:val="18"/>
                <w:shd w:val="clear" w:color="auto" w:fill="FFFFFF"/>
              </w:rPr>
              <w:br/>
              <w:t>Корр. счёт: </w:t>
            </w:r>
            <w:r w:rsidR="005B1D34" w:rsidRPr="005B1D34">
              <w:rPr>
                <w:color w:val="000000"/>
                <w:sz w:val="18"/>
                <w:szCs w:val="18"/>
                <w:shd w:val="clear" w:color="auto" w:fill="FFFFFF"/>
              </w:rPr>
              <w:t>________________________________________</w:t>
            </w:r>
            <w:r w:rsidRPr="005B1D34">
              <w:rPr>
                <w:color w:val="000000"/>
                <w:sz w:val="18"/>
                <w:szCs w:val="18"/>
                <w:shd w:val="clear" w:color="auto" w:fill="FFFFFF"/>
              </w:rPr>
              <w:br/>
              <w:t>ИНН</w:t>
            </w:r>
            <w:r w:rsidR="005B1D34" w:rsidRPr="005B1D34">
              <w:rPr>
                <w:color w:val="000000"/>
                <w:sz w:val="18"/>
                <w:szCs w:val="18"/>
                <w:shd w:val="clear" w:color="auto" w:fill="FFFFFF"/>
              </w:rPr>
              <w:t xml:space="preserve"> банка</w:t>
            </w:r>
            <w:r w:rsidRPr="005B1D34">
              <w:rPr>
                <w:color w:val="000000"/>
                <w:sz w:val="18"/>
                <w:szCs w:val="18"/>
                <w:shd w:val="clear" w:color="auto" w:fill="FFFFFF"/>
              </w:rPr>
              <w:t>:</w:t>
            </w:r>
            <w:r w:rsidR="005B1D34" w:rsidRPr="005B1D34">
              <w:rPr>
                <w:color w:val="000000"/>
                <w:sz w:val="18"/>
                <w:szCs w:val="18"/>
                <w:shd w:val="clear" w:color="auto" w:fill="FFFFFF"/>
              </w:rPr>
              <w:t>________________________________________</w:t>
            </w:r>
            <w:r w:rsidRPr="005B1D34">
              <w:rPr>
                <w:color w:val="000000"/>
                <w:sz w:val="18"/>
                <w:szCs w:val="18"/>
                <w:shd w:val="clear" w:color="auto" w:fill="FFFFFF"/>
              </w:rPr>
              <w:br/>
              <w:t>КПП</w:t>
            </w:r>
            <w:r w:rsidR="005B1D34" w:rsidRPr="005B1D34">
              <w:rPr>
                <w:color w:val="000000"/>
                <w:sz w:val="18"/>
                <w:szCs w:val="18"/>
                <w:shd w:val="clear" w:color="auto" w:fill="FFFFFF"/>
              </w:rPr>
              <w:t xml:space="preserve"> банка</w:t>
            </w:r>
            <w:r w:rsidRPr="005B1D34">
              <w:rPr>
                <w:color w:val="000000"/>
                <w:sz w:val="18"/>
                <w:szCs w:val="18"/>
                <w:shd w:val="clear" w:color="auto" w:fill="FFFFFF"/>
              </w:rPr>
              <w:t>: </w:t>
            </w:r>
            <w:r w:rsidR="005B1D34" w:rsidRPr="005B1D34">
              <w:rPr>
                <w:color w:val="000000"/>
                <w:sz w:val="18"/>
                <w:szCs w:val="18"/>
                <w:shd w:val="clear" w:color="auto" w:fill="FFFFFF"/>
              </w:rPr>
              <w:t>________________________________________</w:t>
            </w:r>
          </w:p>
          <w:p w14:paraId="1F5CDD57" w14:textId="5A1A5205" w:rsidR="005B1D34" w:rsidRPr="005B1D34" w:rsidRDefault="005B1D34" w:rsidP="005B1D34">
            <w:pPr>
              <w:pStyle w:val="Normalunindented"/>
              <w:keepNext/>
              <w:spacing w:before="0" w:after="0"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B1D34">
              <w:rPr>
                <w:color w:val="000000"/>
                <w:sz w:val="18"/>
                <w:szCs w:val="18"/>
                <w:shd w:val="clear" w:color="auto" w:fill="FFFFFF"/>
              </w:rPr>
              <w:t xml:space="preserve">Номер банковской карты для перечисления </w:t>
            </w:r>
            <w:proofErr w:type="gramStart"/>
            <w:r w:rsidRPr="005B1D34">
              <w:rPr>
                <w:color w:val="000000"/>
                <w:sz w:val="18"/>
                <w:szCs w:val="18"/>
                <w:shd w:val="clear" w:color="auto" w:fill="FFFFFF"/>
              </w:rPr>
              <w:t>платы:_</w:t>
            </w:r>
            <w:proofErr w:type="gramEnd"/>
            <w:r w:rsidRPr="005B1D34">
              <w:rPr>
                <w:color w:val="000000"/>
                <w:sz w:val="18"/>
                <w:szCs w:val="18"/>
                <w:shd w:val="clear" w:color="auto" w:fill="FFFFFF"/>
              </w:rPr>
              <w:t>___________________________________________</w:t>
            </w:r>
          </w:p>
          <w:p w14:paraId="68D1213B" w14:textId="2D27755A" w:rsidR="005B1D34" w:rsidRPr="005B1D34" w:rsidRDefault="005B1D34" w:rsidP="005B1D34">
            <w:pPr>
              <w:pStyle w:val="Normalunindented"/>
              <w:keepNext/>
              <w:spacing w:before="0" w:after="0"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B1D34">
              <w:rPr>
                <w:color w:val="000000"/>
                <w:sz w:val="18"/>
                <w:szCs w:val="18"/>
                <w:shd w:val="clear" w:color="auto" w:fill="FFFFFF"/>
              </w:rPr>
              <w:t xml:space="preserve">Тел. для перевода через </w:t>
            </w:r>
            <w:proofErr w:type="gramStart"/>
            <w:r w:rsidRPr="005B1D34">
              <w:rPr>
                <w:color w:val="000000"/>
                <w:sz w:val="18"/>
                <w:szCs w:val="18"/>
                <w:shd w:val="clear" w:color="auto" w:fill="FFFFFF"/>
              </w:rPr>
              <w:t>СБП:_</w:t>
            </w:r>
            <w:proofErr w:type="gramEnd"/>
            <w:r w:rsidRPr="005B1D34">
              <w:rPr>
                <w:color w:val="000000"/>
                <w:sz w:val="18"/>
                <w:szCs w:val="18"/>
                <w:shd w:val="clear" w:color="auto" w:fill="FFFFFF"/>
              </w:rPr>
              <w:t>____________________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___</w:t>
            </w:r>
          </w:p>
        </w:tc>
        <w:tc>
          <w:tcPr>
            <w:tcW w:w="2640" w:type="pct"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</w:tcPr>
          <w:p w14:paraId="733FB9D7" w14:textId="10213C37" w:rsidR="00E25AEC" w:rsidRDefault="00E25AEC" w:rsidP="00E25AEC">
            <w:pPr>
              <w:spacing w:before="0"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541E0">
              <w:rPr>
                <w:b/>
                <w:sz w:val="20"/>
                <w:szCs w:val="20"/>
              </w:rPr>
              <w:t xml:space="preserve">Индивидуальный предприниматель                          </w:t>
            </w:r>
            <w:r w:rsidR="00B576C9">
              <w:rPr>
                <w:b/>
                <w:sz w:val="20"/>
                <w:szCs w:val="20"/>
              </w:rPr>
              <w:t>___________________________________</w:t>
            </w:r>
          </w:p>
          <w:p w14:paraId="6EC96D9B" w14:textId="77777777" w:rsidR="00E25AEC" w:rsidRPr="00B541E0" w:rsidRDefault="00E25AEC" w:rsidP="00E25AEC">
            <w:pPr>
              <w:spacing w:before="0"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  <w:p w14:paraId="407EC0EE" w14:textId="77777777" w:rsidR="00E25AEC" w:rsidRPr="00B541E0" w:rsidRDefault="00E25AEC" w:rsidP="00E25AEC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B541E0">
              <w:rPr>
                <w:b/>
                <w:bCs/>
                <w:sz w:val="20"/>
                <w:szCs w:val="20"/>
              </w:rPr>
              <w:t>Адрес регистрации и фактический адрес:</w:t>
            </w:r>
          </w:p>
          <w:p w14:paraId="59BC3A68" w14:textId="400ED6A2" w:rsidR="00E25AEC" w:rsidRPr="00B541E0" w:rsidRDefault="00B576C9" w:rsidP="00E25AEC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</w:t>
            </w:r>
          </w:p>
          <w:p w14:paraId="2519A0B8" w14:textId="6906B971" w:rsidR="00E25AEC" w:rsidRPr="00B541E0" w:rsidRDefault="00E25AEC" w:rsidP="00E25AEC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B541E0">
              <w:rPr>
                <w:b/>
                <w:bCs/>
                <w:sz w:val="20"/>
                <w:szCs w:val="20"/>
              </w:rPr>
              <w:t xml:space="preserve">ОГРНИП: </w:t>
            </w:r>
            <w:r w:rsidR="00B576C9">
              <w:rPr>
                <w:sz w:val="20"/>
                <w:szCs w:val="20"/>
              </w:rPr>
              <w:t>___________________________</w:t>
            </w:r>
            <w:r w:rsidRPr="00B541E0">
              <w:rPr>
                <w:sz w:val="20"/>
                <w:szCs w:val="20"/>
              </w:rPr>
              <w:t>;</w:t>
            </w:r>
          </w:p>
          <w:p w14:paraId="63376CC3" w14:textId="174E9599" w:rsidR="00E25AEC" w:rsidRPr="00B541E0" w:rsidRDefault="00E25AEC" w:rsidP="00E25AEC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B541E0">
              <w:rPr>
                <w:b/>
                <w:bCs/>
                <w:sz w:val="20"/>
                <w:szCs w:val="20"/>
              </w:rPr>
              <w:t xml:space="preserve">ИНН: </w:t>
            </w:r>
            <w:r w:rsidR="00B576C9">
              <w:rPr>
                <w:sz w:val="20"/>
                <w:szCs w:val="20"/>
              </w:rPr>
              <w:t>_______________________________</w:t>
            </w:r>
            <w:r w:rsidRPr="00B541E0">
              <w:rPr>
                <w:sz w:val="20"/>
                <w:szCs w:val="20"/>
              </w:rPr>
              <w:t>;</w:t>
            </w:r>
          </w:p>
          <w:p w14:paraId="60545E56" w14:textId="77777777" w:rsidR="00E25AEC" w:rsidRPr="00B541E0" w:rsidRDefault="00E25AEC" w:rsidP="00E25AEC">
            <w:pPr>
              <w:spacing w:before="0"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B541E0">
              <w:rPr>
                <w:b/>
                <w:bCs/>
                <w:sz w:val="20"/>
                <w:szCs w:val="20"/>
              </w:rPr>
              <w:t>Банковские реквизиты:</w:t>
            </w:r>
          </w:p>
          <w:p w14:paraId="1FB3FFDB" w14:textId="4BE190C6" w:rsidR="00E25AEC" w:rsidRPr="00B541E0" w:rsidRDefault="00E25AEC" w:rsidP="00E25AEC">
            <w:pPr>
              <w:spacing w:before="0" w:after="0" w:line="240" w:lineRule="auto"/>
              <w:ind w:firstLine="0"/>
              <w:rPr>
                <w:sz w:val="20"/>
                <w:szCs w:val="20"/>
                <w:shd w:val="clear" w:color="auto" w:fill="FFFFFF"/>
              </w:rPr>
            </w:pPr>
            <w:r w:rsidRPr="00B541E0">
              <w:rPr>
                <w:sz w:val="20"/>
                <w:szCs w:val="20"/>
              </w:rPr>
              <w:t xml:space="preserve">Наименование банка: </w:t>
            </w:r>
            <w:r w:rsidR="00B576C9">
              <w:rPr>
                <w:sz w:val="20"/>
                <w:szCs w:val="20"/>
              </w:rPr>
              <w:t>__________________________</w:t>
            </w:r>
            <w:r w:rsidRPr="00B541E0">
              <w:rPr>
                <w:sz w:val="20"/>
                <w:szCs w:val="20"/>
                <w:shd w:val="clear" w:color="auto" w:fill="FFFFFF"/>
              </w:rPr>
              <w:t>;</w:t>
            </w:r>
          </w:p>
          <w:p w14:paraId="576B3CA3" w14:textId="21AFDEFD" w:rsidR="00E25AEC" w:rsidRPr="00B541E0" w:rsidRDefault="00E25AEC" w:rsidP="00E25AEC">
            <w:pPr>
              <w:spacing w:before="0" w:after="0" w:line="240" w:lineRule="auto"/>
              <w:ind w:firstLine="0"/>
              <w:rPr>
                <w:sz w:val="20"/>
                <w:szCs w:val="20"/>
                <w:shd w:val="clear" w:color="auto" w:fill="FFFFFF"/>
              </w:rPr>
            </w:pPr>
            <w:r w:rsidRPr="00B541E0">
              <w:rPr>
                <w:sz w:val="20"/>
                <w:szCs w:val="20"/>
              </w:rPr>
              <w:t xml:space="preserve">Расчетный счет в валюте РФ: </w:t>
            </w:r>
            <w:r w:rsidR="00B576C9">
              <w:rPr>
                <w:sz w:val="20"/>
                <w:szCs w:val="20"/>
              </w:rPr>
              <w:t>___________________</w:t>
            </w:r>
            <w:r w:rsidRPr="00B541E0">
              <w:rPr>
                <w:b/>
                <w:sz w:val="20"/>
                <w:szCs w:val="20"/>
              </w:rPr>
              <w:t>;</w:t>
            </w:r>
          </w:p>
          <w:p w14:paraId="48022F60" w14:textId="0357C8B5" w:rsidR="00E25AEC" w:rsidRPr="00B541E0" w:rsidRDefault="00E25AEC" w:rsidP="00E25AEC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B541E0">
              <w:rPr>
                <w:sz w:val="20"/>
                <w:szCs w:val="20"/>
              </w:rPr>
              <w:t xml:space="preserve">Кор. счет: </w:t>
            </w:r>
            <w:r w:rsidR="00B576C9">
              <w:rPr>
                <w:sz w:val="20"/>
                <w:szCs w:val="20"/>
              </w:rPr>
              <w:t>___________________________________</w:t>
            </w:r>
            <w:r w:rsidRPr="00B541E0">
              <w:rPr>
                <w:sz w:val="20"/>
                <w:szCs w:val="20"/>
                <w:shd w:val="clear" w:color="auto" w:fill="FFFFFF"/>
              </w:rPr>
              <w:t>;</w:t>
            </w:r>
          </w:p>
          <w:p w14:paraId="16E060E0" w14:textId="6C900A9D" w:rsidR="00E25AEC" w:rsidRPr="00B541E0" w:rsidRDefault="00E25AEC" w:rsidP="00E25AEC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B541E0">
              <w:rPr>
                <w:sz w:val="20"/>
                <w:szCs w:val="20"/>
              </w:rPr>
              <w:t xml:space="preserve">БИК: </w:t>
            </w:r>
            <w:r w:rsidR="00B576C9">
              <w:rPr>
                <w:sz w:val="20"/>
                <w:szCs w:val="20"/>
              </w:rPr>
              <w:t>________________________</w:t>
            </w:r>
            <w:r w:rsidRPr="00B541E0">
              <w:rPr>
                <w:sz w:val="20"/>
                <w:szCs w:val="20"/>
                <w:shd w:val="clear" w:color="auto" w:fill="FFFFFF"/>
              </w:rPr>
              <w:t>;</w:t>
            </w:r>
          </w:p>
          <w:p w14:paraId="38F1338A" w14:textId="0943170C" w:rsidR="00E25AEC" w:rsidRPr="00B541E0" w:rsidRDefault="00E25AEC" w:rsidP="00E25AEC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B541E0">
              <w:rPr>
                <w:b/>
                <w:bCs/>
                <w:sz w:val="20"/>
                <w:szCs w:val="20"/>
              </w:rPr>
              <w:t>Тел.</w:t>
            </w:r>
            <w:r w:rsidRPr="00B541E0">
              <w:rPr>
                <w:sz w:val="20"/>
                <w:szCs w:val="20"/>
              </w:rPr>
              <w:t xml:space="preserve"> </w:t>
            </w:r>
            <w:r w:rsidR="00B576C9">
              <w:rPr>
                <w:sz w:val="20"/>
                <w:szCs w:val="20"/>
              </w:rPr>
              <w:t>_________________________</w:t>
            </w:r>
          </w:p>
          <w:p w14:paraId="1852F786" w14:textId="6FBFECCB" w:rsidR="00E25AEC" w:rsidRPr="00B541E0" w:rsidRDefault="00E25AEC" w:rsidP="00E25AEC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B541E0">
              <w:rPr>
                <w:b/>
                <w:bCs/>
                <w:sz w:val="20"/>
                <w:szCs w:val="20"/>
              </w:rPr>
              <w:t>Адрес эл. почты:</w:t>
            </w:r>
            <w:r w:rsidRPr="00B541E0">
              <w:rPr>
                <w:sz w:val="20"/>
                <w:szCs w:val="20"/>
              </w:rPr>
              <w:t xml:space="preserve"> </w:t>
            </w:r>
            <w:hyperlink r:id="rId8" w:history="1">
              <w:r w:rsidR="00B576C9">
                <w:rPr>
                  <w:rStyle w:val="afd"/>
                  <w:sz w:val="20"/>
                  <w:szCs w:val="20"/>
                </w:rPr>
                <w:t>_</w:t>
              </w:r>
              <w:r w:rsidR="00B576C9">
                <w:rPr>
                  <w:rStyle w:val="afd"/>
                </w:rPr>
                <w:t>______________</w:t>
              </w:r>
            </w:hyperlink>
          </w:p>
          <w:p w14:paraId="41EE809C" w14:textId="5A5D3C03" w:rsidR="00E25AEC" w:rsidRPr="00E25AEC" w:rsidRDefault="00E25AEC" w:rsidP="00E25AEC">
            <w:pPr>
              <w:spacing w:before="0"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E25AEC">
              <w:rPr>
                <w:b/>
                <w:bCs/>
                <w:sz w:val="20"/>
                <w:szCs w:val="20"/>
              </w:rPr>
              <w:t xml:space="preserve">Мессенджер для </w:t>
            </w:r>
            <w:proofErr w:type="gramStart"/>
            <w:r w:rsidRPr="00E25AEC">
              <w:rPr>
                <w:b/>
                <w:bCs/>
                <w:sz w:val="20"/>
                <w:szCs w:val="20"/>
              </w:rPr>
              <w:t>связи</w:t>
            </w:r>
            <w:r w:rsidRPr="00B576C9">
              <w:rPr>
                <w:b/>
                <w:bCs/>
                <w:sz w:val="20"/>
                <w:szCs w:val="20"/>
              </w:rPr>
              <w:t>:</w:t>
            </w:r>
            <w:r w:rsidRPr="00B576C9">
              <w:rPr>
                <w:sz w:val="20"/>
                <w:szCs w:val="20"/>
              </w:rPr>
              <w:t>_</w:t>
            </w:r>
            <w:proofErr w:type="gramEnd"/>
            <w:r w:rsidRPr="00B576C9">
              <w:rPr>
                <w:sz w:val="20"/>
                <w:szCs w:val="20"/>
              </w:rPr>
              <w:t>________________________</w:t>
            </w:r>
          </w:p>
          <w:p w14:paraId="75C8AB99" w14:textId="77777777" w:rsidR="00E25AEC" w:rsidRPr="00B541E0" w:rsidRDefault="00E25AEC" w:rsidP="00E25AEC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</w:p>
          <w:p w14:paraId="7D2FE9AE" w14:textId="55AE3B73" w:rsidR="00771AC2" w:rsidRPr="005B1D34" w:rsidRDefault="00771AC2" w:rsidP="003D4773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</w:p>
        </w:tc>
      </w:tr>
      <w:tr w:rsidR="000E4970" w:rsidRPr="00D216B5" w14:paraId="36AD11CC" w14:textId="77777777" w:rsidTr="0081257E"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E81F" w14:textId="00B8BB26" w:rsidR="005A5698" w:rsidRPr="00D216B5" w:rsidRDefault="005B1D34" w:rsidP="005A5698">
            <w:pPr>
              <w:pStyle w:val="Normalunindented"/>
              <w:keepNext/>
              <w:jc w:val="left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_______________________________</w:t>
            </w:r>
          </w:p>
          <w:p w14:paraId="0ED37F52" w14:textId="77777777" w:rsidR="0036748C" w:rsidRDefault="0036748C" w:rsidP="005A5698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</w:p>
          <w:p w14:paraId="516685DD" w14:textId="45349F63" w:rsidR="000E4970" w:rsidRPr="00D216B5" w:rsidRDefault="005A5698" w:rsidP="005A5698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 w:rsidRPr="00D216B5">
              <w:rPr>
                <w:sz w:val="18"/>
                <w:szCs w:val="18"/>
              </w:rPr>
              <w:t> ______________ /</w:t>
            </w:r>
            <w:r w:rsidR="005B1D34">
              <w:rPr>
                <w:sz w:val="18"/>
                <w:szCs w:val="18"/>
              </w:rPr>
              <w:t>_______________</w:t>
            </w:r>
            <w:r w:rsidRPr="00D216B5">
              <w:rPr>
                <w:sz w:val="18"/>
                <w:szCs w:val="18"/>
              </w:rPr>
              <w:t>/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CF57" w14:textId="74E7EF2D" w:rsidR="00E25AEC" w:rsidRPr="00B541E0" w:rsidRDefault="00E25AEC" w:rsidP="00E25AEC">
            <w:pPr>
              <w:spacing w:before="0" w:after="0" w:line="240" w:lineRule="auto"/>
              <w:ind w:firstLine="0"/>
              <w:jc w:val="left"/>
              <w:rPr>
                <w:bCs/>
                <w:sz w:val="20"/>
                <w:szCs w:val="20"/>
              </w:rPr>
            </w:pPr>
            <w:r w:rsidRPr="00B541E0">
              <w:rPr>
                <w:sz w:val="20"/>
                <w:szCs w:val="20"/>
              </w:rPr>
              <w:t xml:space="preserve">Индивидуальный предприниматель                          </w:t>
            </w:r>
            <w:r w:rsidR="00B576C9">
              <w:rPr>
                <w:sz w:val="20"/>
                <w:szCs w:val="20"/>
              </w:rPr>
              <w:t>_______________________________</w:t>
            </w:r>
          </w:p>
          <w:p w14:paraId="5BEF20C9" w14:textId="77777777" w:rsidR="00E25AEC" w:rsidRPr="00B541E0" w:rsidRDefault="00E25AEC" w:rsidP="00E25AEC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</w:p>
          <w:p w14:paraId="7FC9934F" w14:textId="77777777" w:rsidR="00E25AEC" w:rsidRPr="00B541E0" w:rsidRDefault="00E25AEC" w:rsidP="00E25AEC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</w:p>
          <w:p w14:paraId="59A1FE7E" w14:textId="13DDBD0C" w:rsidR="00771AC2" w:rsidRPr="00E25AEC" w:rsidRDefault="00E25AEC" w:rsidP="00E25AEC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B541E0">
              <w:rPr>
                <w:sz w:val="20"/>
                <w:szCs w:val="20"/>
              </w:rPr>
              <w:t>________________</w:t>
            </w:r>
            <w:r w:rsidR="00B576C9">
              <w:rPr>
                <w:sz w:val="20"/>
                <w:szCs w:val="20"/>
              </w:rPr>
              <w:t>/</w:t>
            </w:r>
            <w:r w:rsidRPr="00B541E0">
              <w:rPr>
                <w:sz w:val="20"/>
                <w:szCs w:val="20"/>
              </w:rPr>
              <w:t xml:space="preserve"> </w:t>
            </w:r>
            <w:r w:rsidR="00B576C9">
              <w:rPr>
                <w:sz w:val="20"/>
                <w:szCs w:val="20"/>
              </w:rPr>
              <w:t>______________</w:t>
            </w:r>
            <w:r w:rsidRPr="00B541E0">
              <w:rPr>
                <w:sz w:val="20"/>
                <w:szCs w:val="20"/>
              </w:rPr>
              <w:t>/</w:t>
            </w:r>
          </w:p>
        </w:tc>
      </w:tr>
    </w:tbl>
    <w:p w14:paraId="58D4D429" w14:textId="77777777" w:rsidR="002652DB" w:rsidRPr="00D216B5" w:rsidRDefault="002652DB">
      <w:pPr>
        <w:sectPr w:rsidR="002652DB" w:rsidRPr="00D216B5" w:rsidSect="00B77D2A">
          <w:headerReference w:type="default" r:id="rId9"/>
          <w:footerReference w:type="default" r:id="rId10"/>
          <w:footerReference w:type="first" r:id="rId11"/>
          <w:footnotePr>
            <w:numRestart w:val="eachSect"/>
          </w:footnotePr>
          <w:pgSz w:w="11907" w:h="16839" w:code="9"/>
          <w:pgMar w:top="964" w:right="567" w:bottom="964" w:left="1418" w:header="720" w:footer="720" w:gutter="0"/>
          <w:pgNumType w:start="1"/>
          <w:cols w:space="720"/>
          <w:titlePg/>
        </w:sectPr>
      </w:pPr>
    </w:p>
    <w:p w14:paraId="77DC0E1F" w14:textId="1584EAD8" w:rsidR="00DD3A99" w:rsidRPr="00D216B5" w:rsidRDefault="00367C46" w:rsidP="00DD3A99">
      <w:pPr>
        <w:keepNext/>
        <w:keepLines/>
        <w:ind w:firstLine="0"/>
        <w:jc w:val="right"/>
        <w:rPr>
          <w:b/>
          <w:sz w:val="20"/>
          <w:szCs w:val="20"/>
        </w:rPr>
      </w:pPr>
      <w:r w:rsidRPr="00D216B5">
        <w:rPr>
          <w:sz w:val="20"/>
          <w:szCs w:val="20"/>
        </w:rPr>
        <w:lastRenderedPageBreak/>
        <w:t xml:space="preserve">Приложение № </w:t>
      </w:r>
      <w:r w:rsidR="00C44DB1" w:rsidRPr="00D216B5">
        <w:rPr>
          <w:sz w:val="20"/>
          <w:szCs w:val="20"/>
        </w:rPr>
        <w:fldChar w:fldCharType="begin" w:fldLock="1"/>
      </w:r>
      <w:r w:rsidR="00C44DB1" w:rsidRPr="00D216B5">
        <w:rPr>
          <w:sz w:val="20"/>
          <w:szCs w:val="20"/>
        </w:rPr>
        <w:instrText xml:space="preserve"> REF _ref_1-982fab8c1c3342 \h \n \!  \* MERGEFORMAT </w:instrText>
      </w:r>
      <w:r w:rsidR="00C44DB1" w:rsidRPr="00D216B5">
        <w:rPr>
          <w:sz w:val="20"/>
          <w:szCs w:val="20"/>
        </w:rPr>
      </w:r>
      <w:r w:rsidR="00C44DB1" w:rsidRPr="00D216B5">
        <w:rPr>
          <w:sz w:val="20"/>
          <w:szCs w:val="20"/>
        </w:rPr>
        <w:fldChar w:fldCharType="separate"/>
      </w:r>
      <w:r w:rsidRPr="00D216B5">
        <w:rPr>
          <w:sz w:val="20"/>
          <w:szCs w:val="20"/>
        </w:rPr>
        <w:t>1</w:t>
      </w:r>
      <w:r w:rsidR="00C44DB1" w:rsidRPr="00D216B5">
        <w:rPr>
          <w:sz w:val="20"/>
          <w:szCs w:val="20"/>
        </w:rPr>
        <w:fldChar w:fldCharType="end"/>
      </w:r>
      <w:r w:rsidRPr="00D216B5">
        <w:rPr>
          <w:sz w:val="20"/>
          <w:szCs w:val="20"/>
        </w:rPr>
        <w:br/>
        <w:t>к дого</w:t>
      </w:r>
      <w:r w:rsidR="00DD3A99" w:rsidRPr="00D216B5">
        <w:rPr>
          <w:sz w:val="20"/>
          <w:szCs w:val="20"/>
        </w:rPr>
        <w:t>вору оказания услуг</w:t>
      </w:r>
      <w:r w:rsidR="00D80AF1">
        <w:rPr>
          <w:sz w:val="20"/>
          <w:szCs w:val="20"/>
        </w:rPr>
        <w:t xml:space="preserve"> </w:t>
      </w:r>
      <w:r w:rsidR="00D80AF1" w:rsidRPr="009C62DD">
        <w:rPr>
          <w:sz w:val="20"/>
          <w:szCs w:val="20"/>
          <w:highlight w:val="yellow"/>
        </w:rPr>
        <w:t>№</w:t>
      </w:r>
      <w:r w:rsidR="009C62DD" w:rsidRPr="009C62DD">
        <w:rPr>
          <w:sz w:val="20"/>
          <w:szCs w:val="20"/>
          <w:highlight w:val="yellow"/>
        </w:rPr>
        <w:t>____</w:t>
      </w:r>
      <w:r w:rsidRPr="00D216B5">
        <w:rPr>
          <w:sz w:val="20"/>
          <w:szCs w:val="20"/>
        </w:rPr>
        <w:br/>
        <w:t xml:space="preserve">от </w:t>
      </w:r>
      <w:bookmarkStart w:id="33" w:name="_docStart_2"/>
      <w:bookmarkStart w:id="34" w:name="_title_2"/>
      <w:bookmarkStart w:id="35" w:name="_ref_1-982fab8c1c3342"/>
      <w:bookmarkEnd w:id="33"/>
      <w:r w:rsidR="009C62DD" w:rsidRPr="009C62DD">
        <w:rPr>
          <w:sz w:val="20"/>
          <w:szCs w:val="20"/>
          <w:highlight w:val="yellow"/>
        </w:rPr>
        <w:t>___</w:t>
      </w:r>
      <w:r w:rsidR="00DD3A99" w:rsidRPr="009C62DD">
        <w:rPr>
          <w:sz w:val="20"/>
          <w:szCs w:val="20"/>
          <w:highlight w:val="yellow"/>
        </w:rPr>
        <w:t xml:space="preserve"> </w:t>
      </w:r>
      <w:r w:rsidR="009C62DD" w:rsidRPr="009C62DD">
        <w:rPr>
          <w:sz w:val="20"/>
          <w:szCs w:val="20"/>
          <w:highlight w:val="yellow"/>
        </w:rPr>
        <w:t>____________</w:t>
      </w:r>
      <w:r w:rsidR="00DD3A99" w:rsidRPr="009C62DD">
        <w:rPr>
          <w:sz w:val="20"/>
          <w:szCs w:val="20"/>
          <w:highlight w:val="yellow"/>
        </w:rPr>
        <w:t xml:space="preserve"> 20</w:t>
      </w:r>
      <w:r w:rsidR="009C62DD" w:rsidRPr="009C62DD">
        <w:rPr>
          <w:sz w:val="20"/>
          <w:szCs w:val="20"/>
          <w:highlight w:val="yellow"/>
        </w:rPr>
        <w:t>___</w:t>
      </w:r>
      <w:r w:rsidR="00DD3A99" w:rsidRPr="00D216B5">
        <w:rPr>
          <w:sz w:val="20"/>
          <w:szCs w:val="20"/>
        </w:rPr>
        <w:t xml:space="preserve"> года</w:t>
      </w:r>
      <w:r w:rsidR="00DD3A99" w:rsidRPr="00D216B5">
        <w:rPr>
          <w:b/>
          <w:sz w:val="20"/>
          <w:szCs w:val="20"/>
        </w:rPr>
        <w:t xml:space="preserve"> </w:t>
      </w:r>
    </w:p>
    <w:p w14:paraId="5CDFC7BB" w14:textId="77777777" w:rsidR="00BD2B93" w:rsidRPr="00D216B5" w:rsidRDefault="00367C46" w:rsidP="00BD2B93">
      <w:pPr>
        <w:keepNext/>
        <w:keepLines/>
        <w:spacing w:before="0" w:after="0" w:line="240" w:lineRule="auto"/>
        <w:ind w:firstLine="0"/>
        <w:jc w:val="center"/>
        <w:rPr>
          <w:b/>
          <w:sz w:val="20"/>
          <w:szCs w:val="20"/>
        </w:rPr>
      </w:pPr>
      <w:r w:rsidRPr="00D216B5">
        <w:rPr>
          <w:b/>
          <w:sz w:val="20"/>
          <w:szCs w:val="20"/>
        </w:rPr>
        <w:t>Задание на оказание услуг</w:t>
      </w:r>
      <w:bookmarkEnd w:id="34"/>
      <w:bookmarkEnd w:id="35"/>
    </w:p>
    <w:p w14:paraId="3932F8CF" w14:textId="5E4869D1" w:rsidR="00D1437C" w:rsidRPr="00D216B5" w:rsidRDefault="006C7009" w:rsidP="00D1437C">
      <w:pPr>
        <w:keepNext/>
        <w:keepLines/>
        <w:spacing w:before="0" w:after="0" w:line="240" w:lineRule="auto"/>
        <w:ind w:right="-425" w:firstLine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367C46" w:rsidRPr="00D216B5">
        <w:rPr>
          <w:sz w:val="20"/>
          <w:szCs w:val="20"/>
        </w:rPr>
        <w:t xml:space="preserve">Заказчик </w:t>
      </w:r>
      <w:r w:rsidR="00D1437C" w:rsidRPr="00D216B5">
        <w:rPr>
          <w:sz w:val="20"/>
          <w:szCs w:val="20"/>
        </w:rPr>
        <w:t xml:space="preserve">поручает Исполнителю </w:t>
      </w:r>
      <w:r w:rsidR="00D80AF1">
        <w:rPr>
          <w:sz w:val="20"/>
          <w:szCs w:val="20"/>
        </w:rPr>
        <w:t>оказание перечисленных ниже услуг</w:t>
      </w:r>
      <w:r w:rsidR="00D1437C" w:rsidRPr="00D216B5">
        <w:rPr>
          <w:sz w:val="20"/>
          <w:szCs w:val="20"/>
        </w:rPr>
        <w:t>.</w:t>
      </w:r>
    </w:p>
    <w:p w14:paraId="15E587D6" w14:textId="3E38640E" w:rsidR="004F2332" w:rsidRPr="00D216B5" w:rsidRDefault="00D1437C" w:rsidP="00D1437C">
      <w:pPr>
        <w:keepNext/>
        <w:keepLines/>
        <w:spacing w:before="0" w:after="0" w:line="240" w:lineRule="auto"/>
        <w:ind w:right="-425" w:firstLine="0"/>
        <w:rPr>
          <w:b/>
          <w:sz w:val="20"/>
          <w:szCs w:val="20"/>
        </w:rPr>
      </w:pPr>
      <w:r w:rsidRPr="00D216B5">
        <w:rPr>
          <w:b/>
          <w:sz w:val="20"/>
          <w:szCs w:val="20"/>
        </w:rPr>
        <w:t xml:space="preserve"> </w:t>
      </w:r>
      <w:r w:rsidR="004F2332" w:rsidRPr="00D216B5">
        <w:rPr>
          <w:b/>
          <w:sz w:val="20"/>
          <w:szCs w:val="20"/>
        </w:rPr>
        <w:t>Действия Исполнителя, подлежащие выполнению:</w:t>
      </w:r>
    </w:p>
    <w:tbl>
      <w:tblPr>
        <w:tblW w:w="4944" w:type="pct"/>
        <w:tblLayout w:type="fixed"/>
        <w:tblLook w:val="04A0" w:firstRow="1" w:lastRow="0" w:firstColumn="1" w:lastColumn="0" w:noHBand="0" w:noVBand="1"/>
      </w:tblPr>
      <w:tblGrid>
        <w:gridCol w:w="6628"/>
        <w:gridCol w:w="1136"/>
        <w:gridCol w:w="1700"/>
      </w:tblGrid>
      <w:tr w:rsidR="00C147D1" w:rsidRPr="00D216B5" w14:paraId="600E8591" w14:textId="77777777" w:rsidTr="0093001F">
        <w:trPr>
          <w:trHeight w:val="358"/>
        </w:trPr>
        <w:tc>
          <w:tcPr>
            <w:tcW w:w="3502" w:type="pct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1828A29" w14:textId="77777777" w:rsidR="00C147D1" w:rsidRPr="00D216B5" w:rsidRDefault="00C147D1" w:rsidP="00375CCA">
            <w:pPr>
              <w:pStyle w:val="Normalunindented"/>
              <w:keepNext/>
              <w:jc w:val="center"/>
              <w:rPr>
                <w:sz w:val="18"/>
                <w:szCs w:val="18"/>
              </w:rPr>
            </w:pPr>
            <w:r w:rsidRPr="00D216B5">
              <w:rPr>
                <w:sz w:val="18"/>
                <w:szCs w:val="18"/>
              </w:rPr>
              <w:t>Содержание (вид) услуги</w:t>
            </w:r>
          </w:p>
        </w:tc>
        <w:tc>
          <w:tcPr>
            <w:tcW w:w="600" w:type="pct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FAF99F" w14:textId="77777777" w:rsidR="00C147D1" w:rsidRPr="00D216B5" w:rsidRDefault="00C147D1" w:rsidP="00375CCA">
            <w:pPr>
              <w:pStyle w:val="Normalunindented"/>
              <w:keepNext/>
              <w:jc w:val="center"/>
              <w:rPr>
                <w:sz w:val="18"/>
                <w:szCs w:val="18"/>
              </w:rPr>
            </w:pPr>
            <w:r w:rsidRPr="00D216B5">
              <w:rPr>
                <w:sz w:val="18"/>
                <w:szCs w:val="18"/>
              </w:rPr>
              <w:t>Объем оказанных услуг</w:t>
            </w:r>
          </w:p>
        </w:tc>
        <w:tc>
          <w:tcPr>
            <w:tcW w:w="898" w:type="pct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DDC218E" w14:textId="77777777" w:rsidR="00C147D1" w:rsidRPr="00D216B5" w:rsidRDefault="00C147D1" w:rsidP="00375CCA">
            <w:pPr>
              <w:pStyle w:val="Normalunindented"/>
              <w:keepNext/>
              <w:jc w:val="center"/>
              <w:rPr>
                <w:sz w:val="18"/>
                <w:szCs w:val="18"/>
              </w:rPr>
            </w:pPr>
            <w:r w:rsidRPr="00D216B5">
              <w:rPr>
                <w:sz w:val="18"/>
                <w:szCs w:val="18"/>
              </w:rPr>
              <w:t>Стоимость</w:t>
            </w:r>
          </w:p>
          <w:p w14:paraId="6100356D" w14:textId="4E1A79AC" w:rsidR="00C147D1" w:rsidRPr="00D216B5" w:rsidRDefault="00C147D1" w:rsidP="00375CCA">
            <w:pPr>
              <w:pStyle w:val="Normalunindented"/>
              <w:keepNext/>
              <w:jc w:val="center"/>
              <w:rPr>
                <w:sz w:val="18"/>
                <w:szCs w:val="18"/>
              </w:rPr>
            </w:pPr>
            <w:r w:rsidRPr="00D216B5">
              <w:rPr>
                <w:sz w:val="18"/>
                <w:szCs w:val="18"/>
              </w:rPr>
              <w:t>(рублей)</w:t>
            </w:r>
            <w:r w:rsidR="0041324F">
              <w:rPr>
                <w:sz w:val="18"/>
                <w:szCs w:val="18"/>
              </w:rPr>
              <w:t xml:space="preserve"> НДС не предусмотрен</w:t>
            </w:r>
          </w:p>
        </w:tc>
      </w:tr>
      <w:tr w:rsidR="00C147D1" w:rsidRPr="00D216B5" w14:paraId="642F82AB" w14:textId="77777777" w:rsidTr="0093001F">
        <w:trPr>
          <w:trHeight w:val="478"/>
        </w:trPr>
        <w:tc>
          <w:tcPr>
            <w:tcW w:w="3502" w:type="pct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826E5E4" w14:textId="77777777" w:rsidR="00C147D1" w:rsidRPr="00D216B5" w:rsidRDefault="00C147D1" w:rsidP="00375CCA">
            <w:pPr>
              <w:rPr>
                <w:sz w:val="18"/>
                <w:szCs w:val="18"/>
              </w:rPr>
            </w:pPr>
          </w:p>
        </w:tc>
        <w:tc>
          <w:tcPr>
            <w:tcW w:w="600" w:type="pct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74E29FA" w14:textId="77777777" w:rsidR="00C147D1" w:rsidRPr="00D216B5" w:rsidRDefault="00C147D1" w:rsidP="00375CCA">
            <w:pPr>
              <w:rPr>
                <w:sz w:val="18"/>
                <w:szCs w:val="18"/>
              </w:rPr>
            </w:pPr>
          </w:p>
        </w:tc>
        <w:tc>
          <w:tcPr>
            <w:tcW w:w="898" w:type="pct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217C00E" w14:textId="77777777" w:rsidR="00C147D1" w:rsidRPr="00D216B5" w:rsidRDefault="00C147D1" w:rsidP="00375CCA">
            <w:pPr>
              <w:rPr>
                <w:sz w:val="18"/>
                <w:szCs w:val="18"/>
              </w:rPr>
            </w:pPr>
          </w:p>
        </w:tc>
      </w:tr>
      <w:tr w:rsidR="008C6174" w:rsidRPr="00FF1922" w14:paraId="210BA4BD" w14:textId="77777777" w:rsidTr="00C50979">
        <w:trPr>
          <w:trHeight w:val="568"/>
        </w:trPr>
        <w:tc>
          <w:tcPr>
            <w:tcW w:w="3502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C897DAE" w14:textId="274ED7BA" w:rsidR="008C6174" w:rsidRPr="00FF1922" w:rsidRDefault="008C6174" w:rsidP="00C50979">
            <w:pPr>
              <w:keepNext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1A734B5" w14:textId="05FF1ED7" w:rsidR="008C6174" w:rsidRPr="00FF1922" w:rsidRDefault="008C6174" w:rsidP="00C50979">
            <w:pPr>
              <w:keepNext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9DDBF1" w14:textId="0CD5ED59" w:rsidR="008C6174" w:rsidRPr="00FF1922" w:rsidRDefault="008C6174" w:rsidP="00C50979">
            <w:pPr>
              <w:keepNext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42F10" w:rsidRPr="00FF1922" w14:paraId="29D91DA6" w14:textId="77777777" w:rsidTr="00FF5FCB">
        <w:trPr>
          <w:trHeight w:val="568"/>
        </w:trPr>
        <w:tc>
          <w:tcPr>
            <w:tcW w:w="3502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20A1DFC" w14:textId="76B46C22" w:rsidR="00042F10" w:rsidRPr="00FF1922" w:rsidRDefault="00042F10" w:rsidP="00FF5FCB">
            <w:pPr>
              <w:keepNext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2D3AEB" w14:textId="7D2B06E5" w:rsidR="00042F10" w:rsidRPr="00FF1922" w:rsidRDefault="00042F10" w:rsidP="00FF5FCB">
            <w:pPr>
              <w:keepNext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3A1234" w14:textId="16B6C833" w:rsidR="00042F10" w:rsidRPr="00FF1922" w:rsidRDefault="00042F10" w:rsidP="00FF5FCB">
            <w:pPr>
              <w:keepNext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9B0F31" w:rsidRPr="00FF1922" w14:paraId="14CD8E49" w14:textId="77777777" w:rsidTr="00F53393">
        <w:trPr>
          <w:trHeight w:val="568"/>
        </w:trPr>
        <w:tc>
          <w:tcPr>
            <w:tcW w:w="3502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60E237" w14:textId="746CD01D" w:rsidR="009B0F31" w:rsidRPr="00FF1922" w:rsidRDefault="009B0F31" w:rsidP="00F61682">
            <w:pPr>
              <w:keepNext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D34813" w14:textId="1C4A9618" w:rsidR="009B0F31" w:rsidRPr="00FF1922" w:rsidRDefault="009B0F31" w:rsidP="00125206">
            <w:pPr>
              <w:keepNext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80D08E" w14:textId="02A558C1" w:rsidR="009B0F31" w:rsidRPr="00FF1922" w:rsidRDefault="009B0F31" w:rsidP="00125206">
            <w:pPr>
              <w:keepNext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C6174" w:rsidRPr="00FF1922" w14:paraId="144698A1" w14:textId="77777777" w:rsidTr="00C50979">
        <w:tc>
          <w:tcPr>
            <w:tcW w:w="3502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BA9B028" w14:textId="5C77FB07" w:rsidR="008C6174" w:rsidRPr="00FF1922" w:rsidRDefault="008C6174" w:rsidP="00F61682">
            <w:pPr>
              <w:keepNext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D7B7D0" w14:textId="71015DCA" w:rsidR="008C6174" w:rsidRPr="00FF1922" w:rsidRDefault="008C6174" w:rsidP="00C50979">
            <w:pPr>
              <w:pStyle w:val="Normalunindented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9B372C4" w14:textId="0D78DEA0" w:rsidR="008C6174" w:rsidRPr="00FF1922" w:rsidRDefault="008C6174" w:rsidP="00F1468E">
            <w:pPr>
              <w:pStyle w:val="Normalunindented"/>
              <w:keepNext/>
              <w:jc w:val="center"/>
              <w:rPr>
                <w:sz w:val="18"/>
                <w:szCs w:val="18"/>
              </w:rPr>
            </w:pPr>
          </w:p>
        </w:tc>
      </w:tr>
      <w:tr w:rsidR="0093001F" w:rsidRPr="00C147D1" w14:paraId="0238019C" w14:textId="77777777" w:rsidTr="0093001F">
        <w:tc>
          <w:tcPr>
            <w:tcW w:w="4102" w:type="pct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5633C1" w14:textId="77777777" w:rsidR="0093001F" w:rsidRPr="00FF1922" w:rsidRDefault="0093001F" w:rsidP="0093001F">
            <w:pPr>
              <w:pStyle w:val="Normalunindented"/>
              <w:keepNext/>
              <w:jc w:val="right"/>
              <w:rPr>
                <w:sz w:val="18"/>
                <w:szCs w:val="18"/>
              </w:rPr>
            </w:pPr>
            <w:r w:rsidRPr="00FF1922">
              <w:rPr>
                <w:sz w:val="18"/>
                <w:szCs w:val="18"/>
              </w:rPr>
              <w:t>Итого:</w:t>
            </w:r>
          </w:p>
        </w:tc>
        <w:tc>
          <w:tcPr>
            <w:tcW w:w="898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0C702C" w14:textId="639D8E66" w:rsidR="0093001F" w:rsidRPr="00C147D1" w:rsidRDefault="0093001F" w:rsidP="00241C4C">
            <w:pPr>
              <w:pStyle w:val="Normalunindented"/>
              <w:keepNext/>
              <w:jc w:val="center"/>
              <w:rPr>
                <w:sz w:val="18"/>
                <w:szCs w:val="18"/>
              </w:rPr>
            </w:pPr>
          </w:p>
        </w:tc>
      </w:tr>
    </w:tbl>
    <w:p w14:paraId="146342A8" w14:textId="20DFEAAC" w:rsidR="00E13E77" w:rsidRPr="00D216B5" w:rsidRDefault="00E13E77" w:rsidP="00D1437C">
      <w:pPr>
        <w:keepNext/>
        <w:keepLines/>
        <w:spacing w:before="0" w:after="0" w:line="240" w:lineRule="auto"/>
        <w:ind w:right="-425" w:firstLine="0"/>
        <w:rPr>
          <w:b/>
          <w:sz w:val="20"/>
          <w:szCs w:val="20"/>
        </w:rPr>
      </w:pPr>
    </w:p>
    <w:p w14:paraId="7606960F" w14:textId="5CBF833B" w:rsidR="002652DB" w:rsidRPr="00D216B5" w:rsidRDefault="00367C46" w:rsidP="002C45E0">
      <w:pPr>
        <w:pStyle w:val="ab"/>
        <w:spacing w:before="0" w:after="0" w:line="240" w:lineRule="auto"/>
        <w:ind w:left="964" w:firstLine="0"/>
        <w:jc w:val="both"/>
        <w:rPr>
          <w:b/>
          <w:sz w:val="20"/>
          <w:szCs w:val="20"/>
        </w:rPr>
      </w:pPr>
      <w:r w:rsidRPr="00D216B5">
        <w:rPr>
          <w:b/>
          <w:sz w:val="20"/>
          <w:szCs w:val="20"/>
        </w:rPr>
        <w:t xml:space="preserve">Место оказания услуг: </w:t>
      </w:r>
      <w:r w:rsidR="003B2186" w:rsidRPr="00D216B5">
        <w:rPr>
          <w:sz w:val="20"/>
          <w:szCs w:val="20"/>
          <w:u w:val="single"/>
        </w:rPr>
        <w:t xml:space="preserve">г. </w:t>
      </w:r>
      <w:r w:rsidR="00FD510D" w:rsidRPr="00FD510D">
        <w:rPr>
          <w:sz w:val="20"/>
          <w:szCs w:val="20"/>
          <w:highlight w:val="yellow"/>
          <w:u w:val="single"/>
        </w:rPr>
        <w:t>__________________</w:t>
      </w:r>
      <w:r w:rsidRPr="00FD510D">
        <w:rPr>
          <w:sz w:val="20"/>
          <w:szCs w:val="20"/>
          <w:highlight w:val="yellow"/>
          <w:u w:val="single"/>
        </w:rPr>
        <w:t>.</w:t>
      </w:r>
    </w:p>
    <w:p w14:paraId="75B7A2C0" w14:textId="791C0684" w:rsidR="003B2186" w:rsidRPr="00D216B5" w:rsidRDefault="003B2186" w:rsidP="002C45E0">
      <w:pPr>
        <w:pStyle w:val="ab"/>
        <w:spacing w:before="0" w:after="0" w:line="240" w:lineRule="auto"/>
        <w:ind w:left="964" w:firstLine="0"/>
        <w:jc w:val="both"/>
        <w:rPr>
          <w:sz w:val="20"/>
          <w:szCs w:val="20"/>
          <w:u w:val="single"/>
        </w:rPr>
      </w:pPr>
      <w:r w:rsidRPr="00D216B5">
        <w:rPr>
          <w:b/>
          <w:sz w:val="20"/>
          <w:szCs w:val="20"/>
        </w:rPr>
        <w:t>Срок оказания услуг:</w:t>
      </w:r>
      <w:r w:rsidRPr="00D216B5">
        <w:rPr>
          <w:sz w:val="20"/>
          <w:szCs w:val="20"/>
        </w:rPr>
        <w:t xml:space="preserve"> </w:t>
      </w:r>
      <w:r w:rsidRPr="00D216B5">
        <w:rPr>
          <w:sz w:val="20"/>
          <w:szCs w:val="20"/>
          <w:u w:val="single"/>
        </w:rPr>
        <w:t xml:space="preserve">не позднее </w:t>
      </w:r>
      <w:r w:rsidR="009C62DD" w:rsidRPr="009C62DD">
        <w:rPr>
          <w:sz w:val="20"/>
          <w:szCs w:val="20"/>
          <w:highlight w:val="yellow"/>
          <w:u w:val="single"/>
        </w:rPr>
        <w:t>__</w:t>
      </w:r>
      <w:proofErr w:type="gramStart"/>
      <w:r w:rsidR="009C62DD" w:rsidRPr="009C62DD">
        <w:rPr>
          <w:sz w:val="20"/>
          <w:szCs w:val="20"/>
          <w:highlight w:val="yellow"/>
          <w:u w:val="single"/>
        </w:rPr>
        <w:t>_</w:t>
      </w:r>
      <w:r w:rsidR="00D80AF1" w:rsidRPr="009C62DD">
        <w:rPr>
          <w:sz w:val="20"/>
          <w:szCs w:val="20"/>
          <w:highlight w:val="yellow"/>
          <w:u w:val="single"/>
        </w:rPr>
        <w:t>.</w:t>
      </w:r>
      <w:r w:rsidR="009C62DD" w:rsidRPr="009C62DD">
        <w:rPr>
          <w:sz w:val="20"/>
          <w:szCs w:val="20"/>
          <w:highlight w:val="yellow"/>
          <w:u w:val="single"/>
        </w:rPr>
        <w:t>_</w:t>
      </w:r>
      <w:proofErr w:type="gramEnd"/>
      <w:r w:rsidR="009C62DD" w:rsidRPr="009C62DD">
        <w:rPr>
          <w:sz w:val="20"/>
          <w:szCs w:val="20"/>
          <w:highlight w:val="yellow"/>
          <w:u w:val="single"/>
        </w:rPr>
        <w:t>___</w:t>
      </w:r>
      <w:r w:rsidR="00D80AF1" w:rsidRPr="009C62DD">
        <w:rPr>
          <w:sz w:val="20"/>
          <w:szCs w:val="20"/>
          <w:highlight w:val="yellow"/>
          <w:u w:val="single"/>
        </w:rPr>
        <w:t>.20</w:t>
      </w:r>
      <w:r w:rsidR="009C62DD" w:rsidRPr="009C62DD">
        <w:rPr>
          <w:sz w:val="20"/>
          <w:szCs w:val="20"/>
          <w:highlight w:val="yellow"/>
          <w:u w:val="single"/>
        </w:rPr>
        <w:t>___</w:t>
      </w:r>
      <w:r w:rsidR="00692593" w:rsidRPr="009C62DD">
        <w:rPr>
          <w:sz w:val="20"/>
          <w:szCs w:val="20"/>
          <w:highlight w:val="yellow"/>
          <w:u w:val="single"/>
        </w:rPr>
        <w:t>.</w:t>
      </w:r>
    </w:p>
    <w:p w14:paraId="5325521F" w14:textId="77777777" w:rsidR="00A8529A" w:rsidRPr="00D216B5" w:rsidRDefault="00A8529A" w:rsidP="002C45E0">
      <w:pPr>
        <w:pStyle w:val="ab"/>
        <w:spacing w:before="0" w:after="0" w:line="240" w:lineRule="auto"/>
        <w:ind w:left="964" w:firstLine="0"/>
        <w:jc w:val="both"/>
        <w:rPr>
          <w:sz w:val="20"/>
          <w:szCs w:val="20"/>
          <w:u w:val="single"/>
        </w:rPr>
      </w:pPr>
    </w:p>
    <w:p w14:paraId="20EB8FC5" w14:textId="4CAFB174" w:rsidR="002652DB" w:rsidRDefault="003B2186" w:rsidP="002C45E0">
      <w:pPr>
        <w:spacing w:before="0" w:after="0" w:line="240" w:lineRule="auto"/>
        <w:jc w:val="center"/>
        <w:rPr>
          <w:b/>
          <w:sz w:val="20"/>
          <w:szCs w:val="20"/>
        </w:rPr>
      </w:pPr>
      <w:r w:rsidRPr="00D216B5">
        <w:rPr>
          <w:b/>
          <w:sz w:val="20"/>
          <w:szCs w:val="20"/>
        </w:rPr>
        <w:t>П</w:t>
      </w:r>
      <w:r w:rsidR="00367C46" w:rsidRPr="00D216B5">
        <w:rPr>
          <w:b/>
          <w:sz w:val="20"/>
          <w:szCs w:val="20"/>
        </w:rPr>
        <w:t>одписи сторон:</w:t>
      </w:r>
    </w:p>
    <w:p w14:paraId="0B378696" w14:textId="77777777" w:rsidR="00831104" w:rsidRPr="00D216B5" w:rsidRDefault="00831104" w:rsidP="002C45E0">
      <w:pPr>
        <w:spacing w:before="0" w:after="0" w:line="240" w:lineRule="auto"/>
        <w:jc w:val="center"/>
        <w:rPr>
          <w:b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18"/>
        <w:gridCol w:w="5053"/>
      </w:tblGrid>
      <w:tr w:rsidR="00831104" w:rsidRPr="00E25AEC" w14:paraId="4AC3798E" w14:textId="77777777" w:rsidTr="00336CCD"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4ABC" w14:textId="09C31093" w:rsidR="003A4800" w:rsidRPr="00E25AEC" w:rsidRDefault="003A4800" w:rsidP="003A4800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bCs/>
                <w:color w:val="000000"/>
                <w:shd w:val="clear" w:color="auto" w:fill="FFFFFF"/>
              </w:rPr>
            </w:pPr>
            <w:bookmarkStart w:id="36" w:name="_docEnd_2"/>
            <w:bookmarkStart w:id="37" w:name="_docStart_3"/>
            <w:bookmarkEnd w:id="36"/>
            <w:bookmarkEnd w:id="37"/>
            <w:r w:rsidRPr="00E25AEC">
              <w:rPr>
                <w:b/>
                <w:bCs/>
                <w:color w:val="000000"/>
                <w:shd w:val="clear" w:color="auto" w:fill="FFFFFF"/>
              </w:rPr>
              <w:t>Исполнитель:</w:t>
            </w:r>
          </w:p>
          <w:p w14:paraId="668CD821" w14:textId="5C59A824" w:rsidR="00831104" w:rsidRPr="00E25AEC" w:rsidRDefault="00831104" w:rsidP="003A4800">
            <w:pPr>
              <w:pStyle w:val="Normalunindented"/>
              <w:keepNext/>
              <w:spacing w:before="0" w:after="0" w:line="240" w:lineRule="auto"/>
              <w:jc w:val="left"/>
              <w:rPr>
                <w:color w:val="000000"/>
                <w:shd w:val="clear" w:color="auto" w:fill="FFFFFF"/>
              </w:rPr>
            </w:pPr>
            <w:r w:rsidRPr="00E25AEC">
              <w:rPr>
                <w:color w:val="000000"/>
                <w:shd w:val="clear" w:color="auto" w:fill="FFFFFF"/>
              </w:rPr>
              <w:t>_______________________________</w:t>
            </w:r>
          </w:p>
          <w:p w14:paraId="444C4C5F" w14:textId="7F46D29B" w:rsidR="00831104" w:rsidRDefault="00831104" w:rsidP="003A4800">
            <w:pPr>
              <w:pStyle w:val="Normalunindented"/>
              <w:keepNext/>
              <w:spacing w:before="0" w:after="0" w:line="240" w:lineRule="auto"/>
              <w:jc w:val="left"/>
              <w:rPr>
                <w:color w:val="000000"/>
                <w:shd w:val="clear" w:color="auto" w:fill="FFFFFF"/>
              </w:rPr>
            </w:pPr>
          </w:p>
          <w:p w14:paraId="5B0A6FFB" w14:textId="1F521F29" w:rsidR="00B576C9" w:rsidRDefault="00B576C9" w:rsidP="003A4800">
            <w:pPr>
              <w:pStyle w:val="Normalunindented"/>
              <w:keepNext/>
              <w:spacing w:before="0" w:after="0" w:line="240" w:lineRule="auto"/>
              <w:jc w:val="left"/>
              <w:rPr>
                <w:color w:val="000000"/>
                <w:shd w:val="clear" w:color="auto" w:fill="FFFFFF"/>
              </w:rPr>
            </w:pPr>
          </w:p>
          <w:p w14:paraId="2C822663" w14:textId="77777777" w:rsidR="00B576C9" w:rsidRPr="00E25AEC" w:rsidRDefault="00B576C9" w:rsidP="003A4800">
            <w:pPr>
              <w:pStyle w:val="Normalunindented"/>
              <w:keepNext/>
              <w:spacing w:before="0" w:after="0" w:line="240" w:lineRule="auto"/>
              <w:jc w:val="left"/>
              <w:rPr>
                <w:color w:val="000000"/>
                <w:shd w:val="clear" w:color="auto" w:fill="FFFFFF"/>
              </w:rPr>
            </w:pPr>
          </w:p>
          <w:p w14:paraId="3E1A9EF2" w14:textId="77777777" w:rsidR="00831104" w:rsidRPr="00E25AEC" w:rsidRDefault="00831104" w:rsidP="003A4800">
            <w:pPr>
              <w:pStyle w:val="Normalunindented"/>
              <w:keepNext/>
              <w:spacing w:before="0" w:after="0" w:line="240" w:lineRule="auto"/>
              <w:jc w:val="left"/>
            </w:pPr>
            <w:r w:rsidRPr="00E25AEC">
              <w:rPr>
                <w:color w:val="000000"/>
                <w:shd w:val="clear" w:color="auto" w:fill="FFFFFF"/>
              </w:rPr>
              <w:t> ______________ /_______________/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C138" w14:textId="351FE81F" w:rsidR="003A4800" w:rsidRPr="00E25AEC" w:rsidRDefault="003A4800" w:rsidP="00336CCD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bCs/>
                <w:color w:val="000000"/>
                <w:shd w:val="clear" w:color="auto" w:fill="FFFFFF"/>
              </w:rPr>
            </w:pPr>
            <w:r w:rsidRPr="00E25AEC">
              <w:rPr>
                <w:b/>
                <w:bCs/>
                <w:color w:val="000000"/>
                <w:shd w:val="clear" w:color="auto" w:fill="FFFFFF"/>
              </w:rPr>
              <w:t>Заказчик:</w:t>
            </w:r>
          </w:p>
          <w:p w14:paraId="41E97041" w14:textId="33F47920" w:rsidR="00E25AEC" w:rsidRPr="00E25AEC" w:rsidRDefault="00E25AEC" w:rsidP="00E25AEC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 w:rsidRPr="00E25AEC">
              <w:t xml:space="preserve">Индивидуальный предприниматель                          </w:t>
            </w:r>
            <w:r w:rsidR="00B576C9">
              <w:t>______________________________</w:t>
            </w:r>
          </w:p>
          <w:p w14:paraId="3384480E" w14:textId="77777777" w:rsidR="00E25AEC" w:rsidRPr="00E25AEC" w:rsidRDefault="00E25AEC" w:rsidP="00E25AEC">
            <w:pPr>
              <w:spacing w:before="0" w:after="0" w:line="240" w:lineRule="auto"/>
              <w:ind w:firstLine="0"/>
              <w:rPr>
                <w:b/>
              </w:rPr>
            </w:pPr>
          </w:p>
          <w:p w14:paraId="74CCFDC6" w14:textId="77777777" w:rsidR="00E25AEC" w:rsidRPr="00E25AEC" w:rsidRDefault="00E25AEC" w:rsidP="00E25AEC">
            <w:pPr>
              <w:spacing w:before="0" w:after="0" w:line="240" w:lineRule="auto"/>
              <w:ind w:firstLine="0"/>
              <w:rPr>
                <w:b/>
              </w:rPr>
            </w:pPr>
          </w:p>
          <w:p w14:paraId="45683B9B" w14:textId="17128956" w:rsidR="00831104" w:rsidRPr="00E25AEC" w:rsidRDefault="00E25AEC" w:rsidP="00E25AEC">
            <w:pPr>
              <w:pStyle w:val="Normalunindented"/>
              <w:keepNext/>
              <w:jc w:val="left"/>
            </w:pPr>
            <w:r w:rsidRPr="00E25AEC">
              <w:t>________________</w:t>
            </w:r>
            <w:r w:rsidR="00B576C9">
              <w:t>/</w:t>
            </w:r>
            <w:r w:rsidRPr="00E25AEC">
              <w:t xml:space="preserve"> </w:t>
            </w:r>
            <w:r w:rsidR="00B576C9">
              <w:t>______________</w:t>
            </w:r>
            <w:r w:rsidRPr="00E25AEC">
              <w:t>/</w:t>
            </w:r>
          </w:p>
        </w:tc>
      </w:tr>
    </w:tbl>
    <w:p w14:paraId="02239537" w14:textId="77777777" w:rsidR="00BC6914" w:rsidRPr="00BC6914" w:rsidRDefault="00BC6914" w:rsidP="00831104">
      <w:pPr>
        <w:pStyle w:val="a4"/>
        <w:jc w:val="both"/>
      </w:pPr>
    </w:p>
    <w:sectPr w:rsidR="00BC6914" w:rsidRPr="00BC6914" w:rsidSect="00091D02">
      <w:headerReference w:type="default" r:id="rId12"/>
      <w:footerReference w:type="default" r:id="rId13"/>
      <w:footerReference w:type="first" r:id="rId14"/>
      <w:footnotePr>
        <w:numRestart w:val="eachSect"/>
      </w:footnotePr>
      <w:pgSz w:w="11907" w:h="16839" w:code="9"/>
      <w:pgMar w:top="284" w:right="851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C87A5" w14:textId="77777777" w:rsidR="004234D6" w:rsidRDefault="004234D6">
      <w:pPr>
        <w:spacing w:before="0" w:after="0" w:line="240" w:lineRule="auto"/>
      </w:pPr>
      <w:r>
        <w:separator/>
      </w:r>
    </w:p>
  </w:endnote>
  <w:endnote w:type="continuationSeparator" w:id="0">
    <w:p w14:paraId="6A0141CD" w14:textId="77777777" w:rsidR="004234D6" w:rsidRDefault="004234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6147" w14:textId="29DF98CD" w:rsidR="007C3B35" w:rsidRDefault="007C3B35">
    <w:pPr>
      <w:pStyle w:val="af8"/>
      <w:rPr>
        <w:noProof/>
      </w:rPr>
    </w:pPr>
    <w:r>
      <w:t xml:space="preserve">страница </w:t>
    </w:r>
    <w:r w:rsidR="00951060">
      <w:fldChar w:fldCharType="begin"/>
    </w:r>
    <w:r w:rsidR="004271EF">
      <w:instrText xml:space="preserve"> PAGE \* MERGEFORMAT </w:instrText>
    </w:r>
    <w:r w:rsidR="00951060">
      <w:fldChar w:fldCharType="separate"/>
    </w:r>
    <w:r w:rsidR="003711B4">
      <w:rPr>
        <w:noProof/>
      </w:rPr>
      <w:t>2</w:t>
    </w:r>
    <w:r w:rsidR="00951060">
      <w:rPr>
        <w:noProof/>
      </w:rPr>
      <w:fldChar w:fldCharType="end"/>
    </w:r>
    <w:r>
      <w:t xml:space="preserve"> из </w:t>
    </w:r>
    <w:r w:rsidR="00951060">
      <w:fldChar w:fldCharType="begin"/>
    </w:r>
    <w:r w:rsidR="004271EF">
      <w:instrText xml:space="preserve"> SECTIONPAGES </w:instrText>
    </w:r>
    <w:r w:rsidR="00951060">
      <w:fldChar w:fldCharType="separate"/>
    </w:r>
    <w:r w:rsidR="00B576C9">
      <w:rPr>
        <w:noProof/>
      </w:rPr>
      <w:t>3</w:t>
    </w:r>
    <w:r w:rsidR="00951060">
      <w:rPr>
        <w:noProof/>
      </w:rPr>
      <w:fldChar w:fldCharType="end"/>
    </w:r>
  </w:p>
  <w:p w14:paraId="1E98AF68" w14:textId="77777777" w:rsidR="00170E54" w:rsidRPr="00B77D2A" w:rsidRDefault="00170E54" w:rsidP="00170E54">
    <w:pPr>
      <w:pStyle w:val="af8"/>
      <w:rPr>
        <w:b/>
        <w:bCs/>
        <w:sz w:val="20"/>
      </w:rPr>
    </w:pPr>
    <w:r w:rsidRPr="00B77D2A">
      <w:rPr>
        <w:b/>
        <w:bCs/>
        <w:noProof/>
        <w:sz w:val="20"/>
      </w:rPr>
      <w:t>Исполнитель __________________                       Заказчик _______________________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ACBD2" w14:textId="137A067F" w:rsidR="007C3B35" w:rsidRDefault="007C3B35">
    <w:pPr>
      <w:pStyle w:val="af8"/>
      <w:rPr>
        <w:noProof/>
      </w:rPr>
    </w:pPr>
    <w:r>
      <w:t xml:space="preserve">страница </w:t>
    </w:r>
    <w:r w:rsidR="00951060">
      <w:fldChar w:fldCharType="begin"/>
    </w:r>
    <w:r w:rsidR="004271EF">
      <w:instrText xml:space="preserve"> PAGE \* MERGEFORMAT </w:instrText>
    </w:r>
    <w:r w:rsidR="00951060">
      <w:fldChar w:fldCharType="separate"/>
    </w:r>
    <w:r w:rsidR="003711B4">
      <w:rPr>
        <w:noProof/>
      </w:rPr>
      <w:t>1</w:t>
    </w:r>
    <w:r w:rsidR="00951060">
      <w:rPr>
        <w:noProof/>
      </w:rPr>
      <w:fldChar w:fldCharType="end"/>
    </w:r>
    <w:r>
      <w:t xml:space="preserve"> из </w:t>
    </w:r>
    <w:r w:rsidR="00951060">
      <w:fldChar w:fldCharType="begin"/>
    </w:r>
    <w:r w:rsidR="004271EF">
      <w:instrText xml:space="preserve"> SECTIONPAGES </w:instrText>
    </w:r>
    <w:r w:rsidR="00951060">
      <w:fldChar w:fldCharType="separate"/>
    </w:r>
    <w:r w:rsidR="00B576C9">
      <w:rPr>
        <w:noProof/>
      </w:rPr>
      <w:t>3</w:t>
    </w:r>
    <w:r w:rsidR="00951060">
      <w:rPr>
        <w:noProof/>
      </w:rPr>
      <w:fldChar w:fldCharType="end"/>
    </w:r>
  </w:p>
  <w:p w14:paraId="6A8AA54F" w14:textId="5E20C524" w:rsidR="00B77D2A" w:rsidRPr="00B77D2A" w:rsidRDefault="00B77D2A">
    <w:pPr>
      <w:pStyle w:val="af8"/>
      <w:rPr>
        <w:b/>
        <w:bCs/>
        <w:sz w:val="20"/>
      </w:rPr>
    </w:pPr>
    <w:r w:rsidRPr="00B77D2A">
      <w:rPr>
        <w:b/>
        <w:bCs/>
        <w:noProof/>
        <w:sz w:val="20"/>
      </w:rPr>
      <w:t>Исполнитель __________________                       Заказчик 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DA596" w14:textId="77777777" w:rsidR="007C3B35" w:rsidRDefault="007C3B35">
    <w:pPr>
      <w:pStyle w:val="af8"/>
    </w:pPr>
    <w:r>
      <w:t xml:space="preserve">страница </w:t>
    </w:r>
    <w:r w:rsidR="00951060">
      <w:fldChar w:fldCharType="begin"/>
    </w:r>
    <w:r w:rsidR="004271EF">
      <w:instrText xml:space="preserve"> PAGE \* MERGEFORMAT </w:instrText>
    </w:r>
    <w:r w:rsidR="00951060">
      <w:fldChar w:fldCharType="separate"/>
    </w:r>
    <w:r w:rsidR="00201C2B">
      <w:rPr>
        <w:noProof/>
      </w:rPr>
      <w:t>2</w:t>
    </w:r>
    <w:r w:rsidR="00951060">
      <w:rPr>
        <w:noProof/>
      </w:rPr>
      <w:fldChar w:fldCharType="end"/>
    </w:r>
    <w:r>
      <w:t xml:space="preserve"> из </w:t>
    </w:r>
    <w:r w:rsidR="00951060">
      <w:fldChar w:fldCharType="begin"/>
    </w:r>
    <w:r w:rsidR="004271EF">
      <w:instrText xml:space="preserve"> SECTIONPAGES </w:instrText>
    </w:r>
    <w:r w:rsidR="00951060">
      <w:fldChar w:fldCharType="separate"/>
    </w:r>
    <w:r w:rsidR="00201C2B">
      <w:rPr>
        <w:noProof/>
      </w:rPr>
      <w:t>2</w:t>
    </w:r>
    <w:r w:rsidR="00951060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C404F" w14:textId="1727B2A1" w:rsidR="007C3B35" w:rsidRDefault="007C3B35">
    <w:pPr>
      <w:pStyle w:val="af8"/>
    </w:pPr>
    <w:r>
      <w:t xml:space="preserve">страница </w:t>
    </w:r>
    <w:r w:rsidR="00951060">
      <w:fldChar w:fldCharType="begin"/>
    </w:r>
    <w:r w:rsidR="004271EF">
      <w:instrText xml:space="preserve"> PAGE \* MERGEFORMAT </w:instrText>
    </w:r>
    <w:r w:rsidR="00951060">
      <w:fldChar w:fldCharType="separate"/>
    </w:r>
    <w:r w:rsidR="003711B4">
      <w:rPr>
        <w:noProof/>
      </w:rPr>
      <w:t>1</w:t>
    </w:r>
    <w:r w:rsidR="00951060">
      <w:rPr>
        <w:noProof/>
      </w:rPr>
      <w:fldChar w:fldCharType="end"/>
    </w:r>
    <w:r>
      <w:t xml:space="preserve"> из </w:t>
    </w:r>
    <w:r w:rsidR="00951060">
      <w:fldChar w:fldCharType="begin"/>
    </w:r>
    <w:r w:rsidR="004271EF">
      <w:instrText xml:space="preserve"> SECTIONPAGES </w:instrText>
    </w:r>
    <w:r w:rsidR="00951060">
      <w:fldChar w:fldCharType="separate"/>
    </w:r>
    <w:r w:rsidR="00B576C9">
      <w:rPr>
        <w:noProof/>
      </w:rPr>
      <w:t>1</w:t>
    </w:r>
    <w:r w:rsidR="0095106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C1641" w14:textId="77777777" w:rsidR="004234D6" w:rsidRDefault="004234D6">
      <w:pPr>
        <w:spacing w:before="0" w:after="0" w:line="240" w:lineRule="auto"/>
      </w:pPr>
      <w:r>
        <w:separator/>
      </w:r>
    </w:p>
  </w:footnote>
  <w:footnote w:type="continuationSeparator" w:id="0">
    <w:p w14:paraId="49DDA8BA" w14:textId="77777777" w:rsidR="004234D6" w:rsidRDefault="004234D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A8332" w14:textId="6E052CE4" w:rsidR="007C3B35" w:rsidRDefault="007C3B35" w:rsidP="003625F0">
    <w:pPr>
      <w:pStyle w:val="af6"/>
      <w:ind w:firstLine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05376" w14:textId="77777777" w:rsidR="007C3B35" w:rsidRDefault="007C3B35">
    <w:pPr>
      <w:pStyle w:val="af6"/>
    </w:pPr>
    <w:bookmarkStart w:id="38" w:name="_docEnd_5"/>
    <w:bookmarkEnd w:id="38"/>
    <w:r>
      <w:t>АКТ возврата документов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 w15:restartNumberingAfterBreak="0">
    <w:nsid w:val="00000003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 w15:restartNumberingAfterBreak="0">
    <w:nsid w:val="00000004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 w15:restartNumberingAfterBreak="0">
    <w:nsid w:val="00000005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 w15:restartNumberingAfterBreak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851" w:firstLine="0"/>
      </w:pPr>
    </w:lvl>
  </w:abstractNum>
  <w:abstractNum w:abstractNumId="5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00000008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 w15:restartNumberingAfterBreak="0">
    <w:nsid w:val="00000009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0000000A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B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C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1FB33BBA"/>
    <w:multiLevelType w:val="hybridMultilevel"/>
    <w:tmpl w:val="16587A5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3" w15:restartNumberingAfterBreak="0">
    <w:nsid w:val="4F3F770A"/>
    <w:multiLevelType w:val="multilevel"/>
    <w:tmpl w:val="769CC24C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4" w15:restartNumberingAfterBreak="0">
    <w:nsid w:val="7ACB0E43"/>
    <w:multiLevelType w:val="multilevel"/>
    <w:tmpl w:val="01567D6A"/>
    <w:lvl w:ilvl="0">
      <w:start w:val="1"/>
      <w:numFmt w:val="decimal"/>
      <w:lvlText w:val="%1.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416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550"/>
        </w:tabs>
        <w:ind w:left="2550" w:hanging="141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17"/>
        </w:tabs>
        <w:ind w:left="3117" w:hanging="141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4"/>
        </w:tabs>
        <w:ind w:left="3684" w:hanging="141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51"/>
        </w:tabs>
        <w:ind w:left="4251" w:hanging="14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SortMethod w:val="00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990"/>
    <w:rsid w:val="000158ED"/>
    <w:rsid w:val="0002346E"/>
    <w:rsid w:val="00032341"/>
    <w:rsid w:val="00034F70"/>
    <w:rsid w:val="00042178"/>
    <w:rsid w:val="00042F10"/>
    <w:rsid w:val="00052C06"/>
    <w:rsid w:val="00082060"/>
    <w:rsid w:val="00087ADB"/>
    <w:rsid w:val="00091D02"/>
    <w:rsid w:val="00097DB0"/>
    <w:rsid w:val="00097E06"/>
    <w:rsid w:val="000B5F96"/>
    <w:rsid w:val="000B6021"/>
    <w:rsid w:val="000D6317"/>
    <w:rsid w:val="000E21E4"/>
    <w:rsid w:val="000E4970"/>
    <w:rsid w:val="000E55B9"/>
    <w:rsid w:val="000F19B1"/>
    <w:rsid w:val="000F2007"/>
    <w:rsid w:val="000F3B83"/>
    <w:rsid w:val="000F7257"/>
    <w:rsid w:val="00100FE3"/>
    <w:rsid w:val="001036FE"/>
    <w:rsid w:val="001105EE"/>
    <w:rsid w:val="00125206"/>
    <w:rsid w:val="0013262A"/>
    <w:rsid w:val="001377F2"/>
    <w:rsid w:val="00170E54"/>
    <w:rsid w:val="001909E0"/>
    <w:rsid w:val="00191360"/>
    <w:rsid w:val="00192EBC"/>
    <w:rsid w:val="0019552E"/>
    <w:rsid w:val="001A7652"/>
    <w:rsid w:val="001B3F62"/>
    <w:rsid w:val="001C5BBA"/>
    <w:rsid w:val="001D0116"/>
    <w:rsid w:val="001E2C82"/>
    <w:rsid w:val="001F3DC5"/>
    <w:rsid w:val="00201C2B"/>
    <w:rsid w:val="0020221C"/>
    <w:rsid w:val="00233EAA"/>
    <w:rsid w:val="00241C4C"/>
    <w:rsid w:val="00254081"/>
    <w:rsid w:val="00254A03"/>
    <w:rsid w:val="0025734C"/>
    <w:rsid w:val="00257394"/>
    <w:rsid w:val="00262B88"/>
    <w:rsid w:val="002652DB"/>
    <w:rsid w:val="0027162E"/>
    <w:rsid w:val="00290F3F"/>
    <w:rsid w:val="0029380C"/>
    <w:rsid w:val="002A0837"/>
    <w:rsid w:val="002A46E0"/>
    <w:rsid w:val="002B6921"/>
    <w:rsid w:val="002C45E0"/>
    <w:rsid w:val="002D2C06"/>
    <w:rsid w:val="002E5701"/>
    <w:rsid w:val="002E6F97"/>
    <w:rsid w:val="0030164A"/>
    <w:rsid w:val="00321D3A"/>
    <w:rsid w:val="003221CD"/>
    <w:rsid w:val="00357DF3"/>
    <w:rsid w:val="003625F0"/>
    <w:rsid w:val="0036286A"/>
    <w:rsid w:val="00365D2C"/>
    <w:rsid w:val="0036748C"/>
    <w:rsid w:val="003678F3"/>
    <w:rsid w:val="00367C46"/>
    <w:rsid w:val="003711B4"/>
    <w:rsid w:val="00393355"/>
    <w:rsid w:val="003A3B2F"/>
    <w:rsid w:val="003A4800"/>
    <w:rsid w:val="003A4D5B"/>
    <w:rsid w:val="003B1A7C"/>
    <w:rsid w:val="003B2186"/>
    <w:rsid w:val="003B4BA1"/>
    <w:rsid w:val="003D4773"/>
    <w:rsid w:val="0041324F"/>
    <w:rsid w:val="004234D6"/>
    <w:rsid w:val="004270FD"/>
    <w:rsid w:val="004271EF"/>
    <w:rsid w:val="00474ED9"/>
    <w:rsid w:val="00495F99"/>
    <w:rsid w:val="00497FDC"/>
    <w:rsid w:val="004A6A63"/>
    <w:rsid w:val="004B58A8"/>
    <w:rsid w:val="004B58F1"/>
    <w:rsid w:val="004B7E95"/>
    <w:rsid w:val="004D3ABB"/>
    <w:rsid w:val="004E3F6B"/>
    <w:rsid w:val="004F2332"/>
    <w:rsid w:val="00516C3A"/>
    <w:rsid w:val="005200DF"/>
    <w:rsid w:val="00554E04"/>
    <w:rsid w:val="00556F41"/>
    <w:rsid w:val="00570C20"/>
    <w:rsid w:val="00577A79"/>
    <w:rsid w:val="00583E71"/>
    <w:rsid w:val="00590D82"/>
    <w:rsid w:val="00595B61"/>
    <w:rsid w:val="005A1991"/>
    <w:rsid w:val="005A5698"/>
    <w:rsid w:val="005A7878"/>
    <w:rsid w:val="005B0D62"/>
    <w:rsid w:val="005B1D34"/>
    <w:rsid w:val="005B4BE1"/>
    <w:rsid w:val="00611D71"/>
    <w:rsid w:val="00617FA3"/>
    <w:rsid w:val="0062768F"/>
    <w:rsid w:val="0063308B"/>
    <w:rsid w:val="006421CD"/>
    <w:rsid w:val="00654D14"/>
    <w:rsid w:val="006620AD"/>
    <w:rsid w:val="0066549E"/>
    <w:rsid w:val="00686B61"/>
    <w:rsid w:val="00692593"/>
    <w:rsid w:val="00693487"/>
    <w:rsid w:val="006A2DEF"/>
    <w:rsid w:val="006A4832"/>
    <w:rsid w:val="006B3346"/>
    <w:rsid w:val="006C7009"/>
    <w:rsid w:val="006C7F1E"/>
    <w:rsid w:val="006E5749"/>
    <w:rsid w:val="006F1A64"/>
    <w:rsid w:val="00704DB4"/>
    <w:rsid w:val="00706A1E"/>
    <w:rsid w:val="00710638"/>
    <w:rsid w:val="00715F6D"/>
    <w:rsid w:val="00737B6C"/>
    <w:rsid w:val="007554C6"/>
    <w:rsid w:val="00764078"/>
    <w:rsid w:val="00764F01"/>
    <w:rsid w:val="00767990"/>
    <w:rsid w:val="00771AC2"/>
    <w:rsid w:val="00782E3D"/>
    <w:rsid w:val="00790354"/>
    <w:rsid w:val="0079225E"/>
    <w:rsid w:val="007C3B35"/>
    <w:rsid w:val="00807241"/>
    <w:rsid w:val="0081174F"/>
    <w:rsid w:val="0081257E"/>
    <w:rsid w:val="00831104"/>
    <w:rsid w:val="008424F0"/>
    <w:rsid w:val="00842E40"/>
    <w:rsid w:val="008461D5"/>
    <w:rsid w:val="00850833"/>
    <w:rsid w:val="00886507"/>
    <w:rsid w:val="008901F4"/>
    <w:rsid w:val="008A1C6C"/>
    <w:rsid w:val="008A499E"/>
    <w:rsid w:val="008C6174"/>
    <w:rsid w:val="008D02D8"/>
    <w:rsid w:val="008E567C"/>
    <w:rsid w:val="009068F4"/>
    <w:rsid w:val="00914B29"/>
    <w:rsid w:val="009174E1"/>
    <w:rsid w:val="009228E9"/>
    <w:rsid w:val="00925C87"/>
    <w:rsid w:val="0093001F"/>
    <w:rsid w:val="00932087"/>
    <w:rsid w:val="00943D6E"/>
    <w:rsid w:val="009478C7"/>
    <w:rsid w:val="00951060"/>
    <w:rsid w:val="00952C70"/>
    <w:rsid w:val="009650FC"/>
    <w:rsid w:val="00966B6E"/>
    <w:rsid w:val="0097543D"/>
    <w:rsid w:val="00993799"/>
    <w:rsid w:val="009B0F31"/>
    <w:rsid w:val="009B1762"/>
    <w:rsid w:val="009C22AF"/>
    <w:rsid w:val="009C364D"/>
    <w:rsid w:val="009C62DD"/>
    <w:rsid w:val="009C751C"/>
    <w:rsid w:val="009E034C"/>
    <w:rsid w:val="009E51B3"/>
    <w:rsid w:val="009F2E58"/>
    <w:rsid w:val="00A04BB8"/>
    <w:rsid w:val="00A063E8"/>
    <w:rsid w:val="00A27FFE"/>
    <w:rsid w:val="00A36ECC"/>
    <w:rsid w:val="00A515E0"/>
    <w:rsid w:val="00A844EE"/>
    <w:rsid w:val="00A8529A"/>
    <w:rsid w:val="00AA4E34"/>
    <w:rsid w:val="00AA735D"/>
    <w:rsid w:val="00AB27BA"/>
    <w:rsid w:val="00AC197B"/>
    <w:rsid w:val="00AE2BD4"/>
    <w:rsid w:val="00AE5872"/>
    <w:rsid w:val="00AF45FB"/>
    <w:rsid w:val="00AF6C62"/>
    <w:rsid w:val="00B02F6E"/>
    <w:rsid w:val="00B24D14"/>
    <w:rsid w:val="00B3151D"/>
    <w:rsid w:val="00B35F0D"/>
    <w:rsid w:val="00B3743C"/>
    <w:rsid w:val="00B40CA5"/>
    <w:rsid w:val="00B576C9"/>
    <w:rsid w:val="00B663FC"/>
    <w:rsid w:val="00B76DA8"/>
    <w:rsid w:val="00B77D2A"/>
    <w:rsid w:val="00B85AC8"/>
    <w:rsid w:val="00B87BA6"/>
    <w:rsid w:val="00B926BC"/>
    <w:rsid w:val="00BA4D58"/>
    <w:rsid w:val="00BA7948"/>
    <w:rsid w:val="00BB3863"/>
    <w:rsid w:val="00BC28A6"/>
    <w:rsid w:val="00BC6914"/>
    <w:rsid w:val="00BD2B93"/>
    <w:rsid w:val="00BF374E"/>
    <w:rsid w:val="00C01E91"/>
    <w:rsid w:val="00C0253B"/>
    <w:rsid w:val="00C147D1"/>
    <w:rsid w:val="00C33E1A"/>
    <w:rsid w:val="00C4306B"/>
    <w:rsid w:val="00C43912"/>
    <w:rsid w:val="00C44DB1"/>
    <w:rsid w:val="00C53860"/>
    <w:rsid w:val="00C62EE3"/>
    <w:rsid w:val="00C7219A"/>
    <w:rsid w:val="00C73230"/>
    <w:rsid w:val="00C81673"/>
    <w:rsid w:val="00C82734"/>
    <w:rsid w:val="00C82CD6"/>
    <w:rsid w:val="00CA097F"/>
    <w:rsid w:val="00CB2F53"/>
    <w:rsid w:val="00CB31C8"/>
    <w:rsid w:val="00CB5CE4"/>
    <w:rsid w:val="00CD2E8C"/>
    <w:rsid w:val="00CE27FD"/>
    <w:rsid w:val="00CE47F5"/>
    <w:rsid w:val="00CF03F0"/>
    <w:rsid w:val="00CF2433"/>
    <w:rsid w:val="00D1142F"/>
    <w:rsid w:val="00D138BC"/>
    <w:rsid w:val="00D1437C"/>
    <w:rsid w:val="00D216B5"/>
    <w:rsid w:val="00D36D86"/>
    <w:rsid w:val="00D36EC4"/>
    <w:rsid w:val="00D428E0"/>
    <w:rsid w:val="00D43B64"/>
    <w:rsid w:val="00D52711"/>
    <w:rsid w:val="00D55757"/>
    <w:rsid w:val="00D74D0A"/>
    <w:rsid w:val="00D80AF1"/>
    <w:rsid w:val="00DA7113"/>
    <w:rsid w:val="00DC4FE1"/>
    <w:rsid w:val="00DC58EB"/>
    <w:rsid w:val="00DD3A99"/>
    <w:rsid w:val="00DF75F1"/>
    <w:rsid w:val="00E13E77"/>
    <w:rsid w:val="00E14A70"/>
    <w:rsid w:val="00E25AEC"/>
    <w:rsid w:val="00E260CA"/>
    <w:rsid w:val="00E40422"/>
    <w:rsid w:val="00E438AA"/>
    <w:rsid w:val="00E530A8"/>
    <w:rsid w:val="00E6610A"/>
    <w:rsid w:val="00E879F2"/>
    <w:rsid w:val="00EA6852"/>
    <w:rsid w:val="00ED7DA4"/>
    <w:rsid w:val="00EE135D"/>
    <w:rsid w:val="00F05DA8"/>
    <w:rsid w:val="00F06E70"/>
    <w:rsid w:val="00F1468E"/>
    <w:rsid w:val="00F61682"/>
    <w:rsid w:val="00F667C2"/>
    <w:rsid w:val="00FA3E89"/>
    <w:rsid w:val="00FB7D3F"/>
    <w:rsid w:val="00FD1FF8"/>
    <w:rsid w:val="00FD510D"/>
    <w:rsid w:val="00FD610A"/>
    <w:rsid w:val="00FD7E3C"/>
    <w:rsid w:val="00FE058F"/>
    <w:rsid w:val="00FE27E9"/>
    <w:rsid w:val="00FF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D31BB"/>
  <w15:docId w15:val="{864FA515-A6B3-4481-8320-A52CFE01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Заголовок Знак"/>
    <w:aliases w:val="Текст сноски Знак Знак"/>
    <w:basedOn w:val="a0"/>
    <w:link w:val="a4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customStyle="1" w:styleId="wmi-callto">
    <w:name w:val="wmi-callto"/>
    <w:basedOn w:val="a0"/>
    <w:rsid w:val="00FE27E9"/>
  </w:style>
  <w:style w:type="table" w:styleId="afc">
    <w:name w:val="Table Grid"/>
    <w:basedOn w:val="a1"/>
    <w:rsid w:val="00771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0"/>
    <w:uiPriority w:val="99"/>
    <w:unhideWhenUsed/>
    <w:rsid w:val="00771AC2"/>
    <w:rPr>
      <w:color w:val="0000FF" w:themeColor="hyperlink"/>
      <w:u w:val="single"/>
    </w:rPr>
  </w:style>
  <w:style w:type="character" w:customStyle="1" w:styleId="js-phone-number">
    <w:name w:val="js-phone-number"/>
    <w:basedOn w:val="a0"/>
    <w:rsid w:val="009478C7"/>
  </w:style>
  <w:style w:type="paragraph" w:customStyle="1" w:styleId="ConsNormal">
    <w:name w:val="ConsNormal"/>
    <w:rsid w:val="005A569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e">
    <w:name w:val="Body Text"/>
    <w:basedOn w:val="a"/>
    <w:link w:val="aff"/>
    <w:uiPriority w:val="99"/>
    <w:rsid w:val="004B58A8"/>
    <w:pPr>
      <w:spacing w:before="0" w:after="0" w:line="240" w:lineRule="auto"/>
      <w:ind w:firstLine="0"/>
      <w:jc w:val="left"/>
    </w:pPr>
    <w:rPr>
      <w:sz w:val="28"/>
      <w:szCs w:val="20"/>
    </w:rPr>
  </w:style>
  <w:style w:type="character" w:customStyle="1" w:styleId="aff">
    <w:name w:val="Основной текст Знак"/>
    <w:basedOn w:val="a0"/>
    <w:link w:val="afe"/>
    <w:uiPriority w:val="99"/>
    <w:rsid w:val="004B58A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2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i-81@mail.r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513A6-1303-48BA-944F-25028973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4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оказания юридических услуг  № ______</vt:lpstr>
    </vt:vector>
  </TitlesOfParts>
  <Company/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юридических услуг  № ______</dc:title>
  <dc:creator>Viktor</dc:creator>
  <dc:description>Консультант Плюс - Конструктор Договоров</dc:description>
  <cp:lastModifiedBy>Пользователь</cp:lastModifiedBy>
  <cp:revision>302</cp:revision>
  <cp:lastPrinted>2024-03-06T04:22:00Z</cp:lastPrinted>
  <dcterms:created xsi:type="dcterms:W3CDTF">2020-07-24T03:37:00Z</dcterms:created>
  <dcterms:modified xsi:type="dcterms:W3CDTF">2026-04-10T13:32:00Z</dcterms:modified>
</cp:coreProperties>
</file>